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69CD" w14:textId="6C831535" w:rsidR="00934E9A" w:rsidRPr="00CB2794" w:rsidRDefault="00404DD9">
      <w:pPr>
        <w:pStyle w:val="Overskrift1"/>
        <w:rPr>
          <w:noProof/>
        </w:rPr>
      </w:pPr>
      <w:r>
        <w:rPr>
          <w:noProof/>
        </w:rPr>
        <w:t>Nsk Avd. Oslo og Akershus</w:t>
      </w:r>
      <w:sdt>
        <w:sdtPr>
          <w:rPr>
            <w:noProof/>
          </w:rPr>
          <w:alias w:val="Skriv inn organisasjonsnavn:"/>
          <w:tag w:val=""/>
          <w:id w:val="1410501846"/>
          <w:placeholder>
            <w:docPart w:val="62755D5601CA463187C0C49ED3219F27"/>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Pr>
              <w:noProof/>
            </w:rPr>
            <w:t xml:space="preserve">  </w:t>
          </w:r>
        </w:sdtContent>
      </w:sdt>
    </w:p>
    <w:p w14:paraId="5D88C4DF" w14:textId="77777777" w:rsidR="00934E9A" w:rsidRPr="00CB2794" w:rsidRDefault="00520837">
      <w:pPr>
        <w:pStyle w:val="Overskrift2"/>
        <w:rPr>
          <w:noProof/>
        </w:rPr>
      </w:pPr>
      <w:sdt>
        <w:sdtPr>
          <w:rPr>
            <w:noProof/>
          </w:rPr>
          <w:alias w:val="Møtereferat:"/>
          <w:tag w:val="Møtereferat:"/>
          <w:id w:val="-953250788"/>
          <w:placeholder>
            <w:docPart w:val="55C11B02E48F43A8BB0ABC6166B89BC2"/>
          </w:placeholder>
          <w:temporary/>
          <w:showingPlcHdr/>
          <w15:appearance w15:val="hidden"/>
        </w:sdtPr>
        <w:sdtEndPr/>
        <w:sdtContent>
          <w:r w:rsidR="006B1778" w:rsidRPr="00CB2794">
            <w:rPr>
              <w:noProof/>
              <w:lang w:bidi="nb-NO"/>
            </w:rPr>
            <w:t>Møtereferat</w:t>
          </w:r>
        </w:sdtContent>
      </w:sdt>
    </w:p>
    <w:p w14:paraId="62F59253" w14:textId="5DD7A990" w:rsidR="00934E9A" w:rsidRPr="00CB2794" w:rsidRDefault="00520837">
      <w:pPr>
        <w:pStyle w:val="Dato"/>
        <w:rPr>
          <w:noProof/>
        </w:rPr>
      </w:pPr>
      <w:sdt>
        <w:sdtPr>
          <w:rPr>
            <w:noProof/>
          </w:rPr>
          <w:alias w:val="Skriv inn møtedato:"/>
          <w:tag w:val=""/>
          <w:id w:val="373818028"/>
          <w:placeholder>
            <w:docPart w:val="76E5FF3B478B4C9CB15ECAB16F24027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404DD9">
            <w:rPr>
              <w:noProof/>
            </w:rPr>
            <w:t>23/2-2022</w:t>
          </w:r>
        </w:sdtContent>
      </w:sdt>
    </w:p>
    <w:tbl>
      <w:tblPr>
        <w:tblW w:w="9045" w:type="dxa"/>
        <w:tblLayout w:type="fixed"/>
        <w:tblCellMar>
          <w:left w:w="0" w:type="dxa"/>
          <w:right w:w="0" w:type="dxa"/>
        </w:tblCellMar>
        <w:tblLook w:val="04A0" w:firstRow="1" w:lastRow="0" w:firstColumn="1" w:lastColumn="0" w:noHBand="0" w:noVBand="1"/>
        <w:tblDescription w:val="Liste over deltakere som er til stede, og dato, klokkeslett og plassering for neste møte"/>
      </w:tblPr>
      <w:tblGrid>
        <w:gridCol w:w="2070"/>
        <w:gridCol w:w="6975"/>
      </w:tblGrid>
      <w:tr w:rsidR="00934E9A" w:rsidRPr="00404DD9" w14:paraId="406B6CCD" w14:textId="77777777" w:rsidTr="00226349">
        <w:sdt>
          <w:sdtPr>
            <w:rPr>
              <w:noProof/>
            </w:rPr>
            <w:alias w:val="Til stede:"/>
            <w:tag w:val="Til stede:"/>
            <w:id w:val="1219014275"/>
            <w:placeholder>
              <w:docPart w:val="3CF3A80B7D504A84A1D73D282BA7D478"/>
            </w:placeholder>
            <w:temporary/>
            <w:showingPlcHdr/>
            <w15:appearance w15:val="hidden"/>
          </w:sdtPr>
          <w:sdtEndPr/>
          <w:sdtContent>
            <w:tc>
              <w:tcPr>
                <w:tcW w:w="2070" w:type="dxa"/>
              </w:tcPr>
              <w:p w14:paraId="01FB68E7" w14:textId="77777777" w:rsidR="00934E9A" w:rsidRPr="00CB2794" w:rsidRDefault="006B1778">
                <w:pPr>
                  <w:pStyle w:val="Ingenmellomrom"/>
                  <w:rPr>
                    <w:noProof/>
                  </w:rPr>
                </w:pPr>
                <w:r w:rsidRPr="00CB2794">
                  <w:rPr>
                    <w:noProof/>
                    <w:lang w:bidi="nb-NO"/>
                  </w:rPr>
                  <w:t>Til stede:</w:t>
                </w:r>
              </w:p>
            </w:tc>
          </w:sdtContent>
        </w:sdt>
        <w:tc>
          <w:tcPr>
            <w:tcW w:w="6975" w:type="dxa"/>
          </w:tcPr>
          <w:p w14:paraId="24F404DE" w14:textId="6A943141" w:rsidR="00934E9A" w:rsidRPr="00404DD9" w:rsidRDefault="00404DD9">
            <w:pPr>
              <w:pStyle w:val="Ingenmellomrom"/>
              <w:rPr>
                <w:noProof/>
              </w:rPr>
            </w:pPr>
            <w:r w:rsidRPr="00404DD9">
              <w:rPr>
                <w:noProof/>
              </w:rPr>
              <w:t>Solveig Holth, Misty Knowlton, Hege Krokan, Vilde S. Wiig, Hel</w:t>
            </w:r>
            <w:r>
              <w:rPr>
                <w:noProof/>
              </w:rPr>
              <w:t>ena E. Stjern, Irene Nyrud, Inger Lise Øirås</w:t>
            </w:r>
          </w:p>
        </w:tc>
      </w:tr>
      <w:tr w:rsidR="00934E9A" w:rsidRPr="00CB2794" w14:paraId="7F3F268E" w14:textId="77777777" w:rsidTr="00226349">
        <w:sdt>
          <w:sdtPr>
            <w:rPr>
              <w:noProof/>
            </w:rPr>
            <w:alias w:val="Neste møte:"/>
            <w:tag w:val="Neste møte:"/>
            <w:id w:val="1579632615"/>
            <w:placeholder>
              <w:docPart w:val="9F3D2183720B4A8389D6B2F031053FCE"/>
            </w:placeholder>
            <w:temporary/>
            <w:showingPlcHdr/>
            <w15:appearance w15:val="hidden"/>
          </w:sdtPr>
          <w:sdtEndPr/>
          <w:sdtContent>
            <w:tc>
              <w:tcPr>
                <w:tcW w:w="2070" w:type="dxa"/>
              </w:tcPr>
              <w:p w14:paraId="7439CF22" w14:textId="77777777" w:rsidR="00934E9A" w:rsidRPr="00CB2794" w:rsidRDefault="006B1778">
                <w:pPr>
                  <w:pStyle w:val="Ingenmellomrom"/>
                  <w:rPr>
                    <w:noProof/>
                  </w:rPr>
                </w:pPr>
                <w:r w:rsidRPr="00CB2794">
                  <w:rPr>
                    <w:noProof/>
                    <w:lang w:bidi="nb-NO"/>
                  </w:rPr>
                  <w:t>Neste møte:</w:t>
                </w:r>
              </w:p>
            </w:tc>
          </w:sdtContent>
        </w:sdt>
        <w:tc>
          <w:tcPr>
            <w:tcW w:w="6975" w:type="dxa"/>
          </w:tcPr>
          <w:p w14:paraId="68CC434F" w14:textId="1A3A69CF" w:rsidR="00934E9A" w:rsidRPr="00CB2794" w:rsidRDefault="00404DD9">
            <w:pPr>
              <w:pStyle w:val="Ingenmellomrom"/>
              <w:rPr>
                <w:noProof/>
              </w:rPr>
            </w:pPr>
            <w:r>
              <w:rPr>
                <w:noProof/>
              </w:rPr>
              <w:t>23/3-2022 kl. 20.00, messenger</w:t>
            </w:r>
          </w:p>
        </w:tc>
      </w:tr>
    </w:tbl>
    <w:p w14:paraId="34B71544" w14:textId="168BB422" w:rsidR="00934E9A" w:rsidRPr="00CB2794" w:rsidRDefault="00404DD9">
      <w:pPr>
        <w:pStyle w:val="Nummerertliste"/>
        <w:rPr>
          <w:noProof/>
        </w:rPr>
      </w:pPr>
      <w:r>
        <w:rPr>
          <w:noProof/>
        </w:rPr>
        <w:t>Arbeidsfordeling</w:t>
      </w:r>
    </w:p>
    <w:p w14:paraId="6EB798F5" w14:textId="4DF9E27A" w:rsidR="00934E9A" w:rsidRDefault="00404DD9">
      <w:pPr>
        <w:pStyle w:val="Vanliginnrykk"/>
        <w:rPr>
          <w:noProof/>
        </w:rPr>
      </w:pPr>
      <w:r>
        <w:rPr>
          <w:noProof/>
        </w:rPr>
        <w:t>Irene tar jobben som vår «webmaster». Hun får full oppstartshjelp av Line da vinterferien er over. Line er informert.</w:t>
      </w:r>
    </w:p>
    <w:p w14:paraId="57A053EA" w14:textId="2654BC9C" w:rsidR="00404DD9" w:rsidRPr="00CB2794" w:rsidRDefault="00404DD9">
      <w:pPr>
        <w:pStyle w:val="Vanliginnrykk"/>
        <w:rPr>
          <w:noProof/>
        </w:rPr>
      </w:pPr>
      <w:r>
        <w:rPr>
          <w:noProof/>
        </w:rPr>
        <w:t xml:space="preserve">Irene og Inger Lise samarbeider om vår spalte i Våre Spaniels. De holder selv orden på manusfrister. </w:t>
      </w:r>
    </w:p>
    <w:p w14:paraId="1473E53E" w14:textId="0DED54CA" w:rsidR="00934E9A" w:rsidRDefault="00404DD9">
      <w:pPr>
        <w:pStyle w:val="Nummerertliste"/>
        <w:rPr>
          <w:noProof/>
        </w:rPr>
      </w:pPr>
      <w:r>
        <w:rPr>
          <w:noProof/>
        </w:rPr>
        <w:t>Saker til RS</w:t>
      </w:r>
    </w:p>
    <w:p w14:paraId="3D2E4747" w14:textId="61C547E0" w:rsidR="00934E9A" w:rsidRDefault="00404DD9">
      <w:pPr>
        <w:pStyle w:val="Vanliginnrykk"/>
        <w:rPr>
          <w:noProof/>
        </w:rPr>
      </w:pPr>
      <w:r>
        <w:rPr>
          <w:noProof/>
        </w:rPr>
        <w:t>Avdelingen foreslår å ta tilbake tidligere</w:t>
      </w:r>
      <w:r w:rsidR="00C165FF">
        <w:rPr>
          <w:noProof/>
        </w:rPr>
        <w:t xml:space="preserve"> ordlyd i</w:t>
      </w:r>
      <w:r>
        <w:rPr>
          <w:noProof/>
        </w:rPr>
        <w:t xml:space="preserve"> reg</w:t>
      </w:r>
      <w:r w:rsidR="00C165FF">
        <w:rPr>
          <w:noProof/>
        </w:rPr>
        <w:t>ler</w:t>
      </w:r>
      <w:r>
        <w:rPr>
          <w:noProof/>
        </w:rPr>
        <w:t xml:space="preserve"> for øyelysing. Tidligere ordlyd er «</w:t>
      </w:r>
      <w:r w:rsidR="00C165FF">
        <w:rPr>
          <w:noProof/>
        </w:rPr>
        <w:t>For a</w:t>
      </w:r>
      <w:r>
        <w:rPr>
          <w:noProof/>
        </w:rPr>
        <w:t xml:space="preserve">vlsdyr </w:t>
      </w:r>
      <w:r w:rsidR="00C165FF">
        <w:rPr>
          <w:noProof/>
        </w:rPr>
        <w:t>som er</w:t>
      </w:r>
      <w:r>
        <w:rPr>
          <w:noProof/>
        </w:rPr>
        <w:t xml:space="preserve"> 8 år</w:t>
      </w:r>
      <w:r w:rsidR="00C165FF">
        <w:rPr>
          <w:noProof/>
        </w:rPr>
        <w:t xml:space="preserve"> eller eldre</w:t>
      </w:r>
      <w:r>
        <w:rPr>
          <w:noProof/>
        </w:rPr>
        <w:t xml:space="preserve">, </w:t>
      </w:r>
      <w:r w:rsidR="00C165FF">
        <w:rPr>
          <w:noProof/>
        </w:rPr>
        <w:t>er det tilstrekkelig om hunden er undersøkt etter fyllte 7 år»</w:t>
      </w:r>
    </w:p>
    <w:p w14:paraId="686347F8" w14:textId="5348CD17" w:rsidR="00C165FF" w:rsidRPr="00CB2794" w:rsidRDefault="00C165FF">
      <w:pPr>
        <w:pStyle w:val="Vanliginnrykk"/>
        <w:rPr>
          <w:noProof/>
        </w:rPr>
      </w:pPr>
      <w:r>
        <w:rPr>
          <w:noProof/>
        </w:rPr>
        <w:t>Våre valgte representanter til RS (søndag 8/5, 10 – 17, Gardermoen) er Solveig, Misty, Hege og Helena. Valgte vararep. er Irene og Inger Lise</w:t>
      </w:r>
    </w:p>
    <w:p w14:paraId="33713AC5" w14:textId="17117E4F" w:rsidR="00934E9A" w:rsidRPr="00CB2794" w:rsidRDefault="00C165FF">
      <w:pPr>
        <w:pStyle w:val="Nummerertliste"/>
        <w:rPr>
          <w:noProof/>
        </w:rPr>
      </w:pPr>
      <w:r>
        <w:rPr>
          <w:noProof/>
        </w:rPr>
        <w:t>Jaktutvalget</w:t>
      </w:r>
    </w:p>
    <w:p w14:paraId="4DC04F60" w14:textId="23CFB57B" w:rsidR="00A84EC7" w:rsidRDefault="00C165FF" w:rsidP="00A84EC7">
      <w:pPr>
        <w:pStyle w:val="Vanliginnrykk"/>
        <w:rPr>
          <w:noProof/>
        </w:rPr>
      </w:pPr>
      <w:r>
        <w:rPr>
          <w:noProof/>
        </w:rPr>
        <w:t>Det har ikke vært stor aktivitet i Jaktutvalget senere tid. Styret utnevnter styremedlem Hel</w:t>
      </w:r>
      <w:r w:rsidR="00A84EC7">
        <w:rPr>
          <w:noProof/>
        </w:rPr>
        <w:t>e</w:t>
      </w:r>
      <w:r>
        <w:rPr>
          <w:noProof/>
        </w:rPr>
        <w:t>na som ny leder av utvalget. Vi forespør Kjersti Ones og Edel Enger Optun som mulige nye medlemmer i utvalget. Ansv. Solveig. Vi har Apportprøve i mai, og vi trenger få på plass dommer og sted. Helena tar opp dette i jaktutvalget.</w:t>
      </w:r>
    </w:p>
    <w:p w14:paraId="1325344D" w14:textId="328C62CF" w:rsidR="00A84EC7" w:rsidRDefault="00A84EC7" w:rsidP="00A84EC7">
      <w:pPr>
        <w:pStyle w:val="Nummerertliste"/>
        <w:rPr>
          <w:noProof/>
        </w:rPr>
      </w:pPr>
      <w:r>
        <w:rPr>
          <w:noProof/>
        </w:rPr>
        <w:t>Kurs</w:t>
      </w:r>
    </w:p>
    <w:p w14:paraId="6BEE71C6" w14:textId="47820C12" w:rsidR="00A84EC7" w:rsidRDefault="00A84EC7" w:rsidP="00A84EC7">
      <w:pPr>
        <w:ind w:left="320"/>
      </w:pPr>
      <w:r>
        <w:t>Hege og Misty arbeider på en plan for blodsporkurs. Forhåpentlig både vår og høst, samt et         oppfølgingskurs. Søknad er sendt grunneier. Misty og Hege legger ut arrangement, og tar påmelding da tid og sted er på plass.</w:t>
      </w:r>
      <w:r w:rsidR="00520837">
        <w:t xml:space="preserve"> Ved neste møte tar vi opp andre kurs, slik som </w:t>
      </w:r>
      <w:proofErr w:type="spellStart"/>
      <w:r w:rsidR="00520837">
        <w:t>Jal</w:t>
      </w:r>
      <w:proofErr w:type="spellEnd"/>
      <w:r w:rsidR="00520837">
        <w:t xml:space="preserve">-kurs og apportkurs. Nytt </w:t>
      </w:r>
      <w:proofErr w:type="spellStart"/>
      <w:r w:rsidR="00520837">
        <w:t>klippekurs</w:t>
      </w:r>
      <w:proofErr w:type="spellEnd"/>
      <w:r w:rsidR="00520837">
        <w:t xml:space="preserve"> er lagt til 12/3.</w:t>
      </w:r>
    </w:p>
    <w:p w14:paraId="3D6951AF" w14:textId="2F624C64" w:rsidR="00A84EC7" w:rsidRPr="00A84EC7" w:rsidRDefault="00A84EC7" w:rsidP="00A84EC7">
      <w:pPr>
        <w:rPr>
          <w:b/>
          <w:bCs/>
        </w:rPr>
      </w:pPr>
      <w:r w:rsidRPr="00A84EC7">
        <w:rPr>
          <w:b/>
          <w:bCs/>
        </w:rPr>
        <w:t>Eventuelt</w:t>
      </w:r>
    </w:p>
    <w:p w14:paraId="2D1F8E5D" w14:textId="7652B85E" w:rsidR="00A84EC7" w:rsidRDefault="00520837" w:rsidP="00A84EC7">
      <w:pPr>
        <w:ind w:left="320"/>
      </w:pPr>
      <w:r>
        <w:t xml:space="preserve">Utstilling. Hege, Misty og Solveig deltar i </w:t>
      </w:r>
      <w:proofErr w:type="spellStart"/>
      <w:r>
        <w:t>utstillingskomm</w:t>
      </w:r>
      <w:proofErr w:type="spellEnd"/>
      <w:r>
        <w:t xml:space="preserve">. sammen med </w:t>
      </w:r>
      <w:proofErr w:type="spellStart"/>
      <w:r>
        <w:t>Nrk</w:t>
      </w:r>
      <w:proofErr w:type="spellEnd"/>
      <w:r>
        <w:t xml:space="preserve">. Vi mangler for øyeblikket 3 ringsekretærer, og en dommer har meldt forfall. Nytt møte i </w:t>
      </w:r>
      <w:proofErr w:type="spellStart"/>
      <w:r>
        <w:t>komm</w:t>
      </w:r>
      <w:proofErr w:type="spellEnd"/>
      <w:r>
        <w:t>. er 28/2.</w:t>
      </w:r>
    </w:p>
    <w:p w14:paraId="5E77E8E1" w14:textId="6315F7BD" w:rsidR="00520837" w:rsidRDefault="00520837" w:rsidP="00A84EC7">
      <w:pPr>
        <w:ind w:left="320"/>
      </w:pPr>
      <w:r>
        <w:t xml:space="preserve">Den uformelle </w:t>
      </w:r>
      <w:proofErr w:type="spellStart"/>
      <w:r>
        <w:t>working</w:t>
      </w:r>
      <w:proofErr w:type="spellEnd"/>
      <w:r>
        <w:t xml:space="preserve">-testen Torun Thomassen arrangerte for litt tilbake var en suksess. Det kan være interessant for avdelingen å forsøke dette, og Helena tar kontakt med Torun om dette. </w:t>
      </w:r>
    </w:p>
    <w:p w14:paraId="5CCDE866" w14:textId="5D83AEDC" w:rsidR="00520837" w:rsidRDefault="00520837" w:rsidP="00A84EC7">
      <w:pPr>
        <w:ind w:left="320"/>
      </w:pPr>
      <w:r>
        <w:t xml:space="preserve">Vi håper på familiedag også i år, og vi forespør de som arrangerte for oss i fjor, om de kan være behjelpelige også i år. </w:t>
      </w:r>
      <w:proofErr w:type="spellStart"/>
      <w:r>
        <w:t>Ansv</w:t>
      </w:r>
      <w:proofErr w:type="spellEnd"/>
      <w:r>
        <w:t>. Solveig</w:t>
      </w:r>
    </w:p>
    <w:p w14:paraId="1FD814E0" w14:textId="1A2F011D" w:rsidR="00520837" w:rsidRDefault="00520837" w:rsidP="00A84EC7">
      <w:pPr>
        <w:ind w:left="320"/>
      </w:pPr>
      <w:r>
        <w:lastRenderedPageBreak/>
        <w:t>Skotterud, 24/2-2022</w:t>
      </w:r>
    </w:p>
    <w:p w14:paraId="184A762A" w14:textId="6DA7DEED" w:rsidR="00520837" w:rsidRDefault="00520837" w:rsidP="00A84EC7">
      <w:pPr>
        <w:ind w:left="320"/>
      </w:pPr>
      <w:r>
        <w:t>Solveig Holth</w:t>
      </w:r>
    </w:p>
    <w:p w14:paraId="1CE374E2" w14:textId="5D07BA85" w:rsidR="00520837" w:rsidRDefault="00520837" w:rsidP="00A84EC7">
      <w:pPr>
        <w:ind w:left="320"/>
      </w:pPr>
    </w:p>
    <w:p w14:paraId="0C8B77E8" w14:textId="77777777" w:rsidR="00520837" w:rsidRDefault="00520837" w:rsidP="00A84EC7">
      <w:pPr>
        <w:ind w:left="320"/>
      </w:pPr>
    </w:p>
    <w:p w14:paraId="249E8AB8" w14:textId="77777777" w:rsidR="00A84EC7" w:rsidRDefault="00A84EC7" w:rsidP="00A84EC7"/>
    <w:p w14:paraId="4EB75EBD" w14:textId="6629C81A" w:rsidR="00A84EC7" w:rsidRPr="00A84EC7" w:rsidRDefault="00A84EC7" w:rsidP="00A84EC7">
      <w:r>
        <w:tab/>
      </w:r>
    </w:p>
    <w:sectPr w:rsidR="00A84EC7" w:rsidRPr="00A84EC7" w:rsidSect="00226349">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36C4" w14:textId="77777777" w:rsidR="00404DD9" w:rsidRDefault="00404DD9">
      <w:pPr>
        <w:spacing w:after="0" w:line="240" w:lineRule="auto"/>
      </w:pPr>
      <w:r>
        <w:separator/>
      </w:r>
    </w:p>
    <w:p w14:paraId="2F8DE654" w14:textId="77777777" w:rsidR="00404DD9" w:rsidRDefault="00404DD9"/>
  </w:endnote>
  <w:endnote w:type="continuationSeparator" w:id="0">
    <w:p w14:paraId="6C46E534" w14:textId="77777777" w:rsidR="00404DD9" w:rsidRDefault="00404DD9">
      <w:pPr>
        <w:spacing w:after="0" w:line="240" w:lineRule="auto"/>
      </w:pPr>
      <w:r>
        <w:continuationSeparator/>
      </w:r>
    </w:p>
    <w:p w14:paraId="76D3F040" w14:textId="77777777" w:rsidR="00404DD9" w:rsidRDefault="00404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4140" w14:textId="77777777" w:rsidR="00404DD9" w:rsidRDefault="00404DD9">
      <w:pPr>
        <w:spacing w:after="0" w:line="240" w:lineRule="auto"/>
      </w:pPr>
      <w:r>
        <w:separator/>
      </w:r>
    </w:p>
    <w:p w14:paraId="7F0E25B0" w14:textId="77777777" w:rsidR="00404DD9" w:rsidRDefault="00404DD9"/>
  </w:footnote>
  <w:footnote w:type="continuationSeparator" w:id="0">
    <w:p w14:paraId="1F17A34F" w14:textId="77777777" w:rsidR="00404DD9" w:rsidRDefault="00404DD9">
      <w:pPr>
        <w:spacing w:after="0" w:line="240" w:lineRule="auto"/>
      </w:pPr>
      <w:r>
        <w:continuationSeparator/>
      </w:r>
    </w:p>
    <w:p w14:paraId="68E0DD92" w14:textId="77777777" w:rsidR="00404DD9" w:rsidRDefault="00404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B8F1" w14:textId="2CF8BD5C" w:rsidR="00934E9A" w:rsidRDefault="00520837">
    <w:pPr>
      <w:pStyle w:val="Topptekst"/>
    </w:pPr>
    <w:sdt>
      <w:sdtPr>
        <w:alias w:val="Organisasjonsnavn:"/>
        <w:tag w:val=""/>
        <w:id w:val="-142659844"/>
        <w:placeholder>
          <w:docPart w:val="EA6EA707419341959A074491549FF305"/>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404DD9">
          <w:t xml:space="preserve">  </w:t>
        </w:r>
      </w:sdtContent>
    </w:sdt>
  </w:p>
  <w:p w14:paraId="123BB1CC" w14:textId="1459BECB" w:rsidR="00934E9A" w:rsidRDefault="00520837">
    <w:pPr>
      <w:pStyle w:val="Topptekst"/>
    </w:pPr>
    <w:sdt>
      <w:sdtPr>
        <w:alias w:val="Møtereferat:"/>
        <w:tag w:val="Møtereferat:"/>
        <w:id w:val="-1760127990"/>
        <w:placeholder>
          <w:docPart w:val="54C73E08FAD54E15AE0C8312F5E258B6"/>
        </w:placeholder>
        <w:temporary/>
        <w:showingPlcHdr/>
        <w15:appearance w15:val="hidden"/>
      </w:sdtPr>
      <w:sdtEndPr/>
      <w:sdtContent>
        <w:r w:rsidR="00A05EF7">
          <w:rPr>
            <w:lang w:bidi="nb-NO"/>
          </w:rPr>
          <w:t>Møtereferat</w:t>
        </w:r>
      </w:sdtContent>
    </w:sdt>
    <w:r w:rsidR="00A05EF7">
      <w:rPr>
        <w:lang w:bidi="nb-NO"/>
      </w:rPr>
      <w:t xml:space="preserve">, </w:t>
    </w:r>
    <w:sdt>
      <w:sdtPr>
        <w:alias w:val="Dato:"/>
        <w:tag w:val=""/>
        <w:id w:val="-1612037418"/>
        <w:placeholder>
          <w:docPart w:val="7160623BAD1741359FA965272054A385"/>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404DD9">
          <w:t>23/2-2022</w:t>
        </w:r>
      </w:sdtContent>
    </w:sdt>
  </w:p>
  <w:p w14:paraId="17209416" w14:textId="77777777" w:rsidR="00934E9A" w:rsidRDefault="006A6EE0">
    <w:pPr>
      <w:pStyle w:val="Topptekst"/>
    </w:pPr>
    <w:r>
      <w:rPr>
        <w:lang w:bidi="nb-NO"/>
      </w:rPr>
      <w:t xml:space="preserve">Side </w:t>
    </w:r>
    <w:r>
      <w:rPr>
        <w:lang w:bidi="nb-NO"/>
      </w:rPr>
      <w:fldChar w:fldCharType="begin"/>
    </w:r>
    <w:r>
      <w:rPr>
        <w:lang w:bidi="nb-NO"/>
      </w:rPr>
      <w:instrText xml:space="preserve"> PAGE   \* MERGEFORMAT </w:instrText>
    </w:r>
    <w:r>
      <w:rPr>
        <w:lang w:bidi="nb-NO"/>
      </w:rPr>
      <w:fldChar w:fldCharType="separate"/>
    </w:r>
    <w:r w:rsidR="00E45BB9">
      <w:rPr>
        <w:noProof/>
        <w:lang w:bidi="nb-NO"/>
      </w:rPr>
      <w:t>2</w:t>
    </w:r>
    <w:r>
      <w:rPr>
        <w:noProof/>
        <w:lang w:bidi="nb-N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Nummerertliste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Punktlist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Punktlist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Punktlist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Punktlist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14000F"/>
    <w:lvl w:ilvl="0">
      <w:start w:val="1"/>
      <w:numFmt w:val="decimal"/>
      <w:lvlText w:val="%1."/>
      <w:lvlJc w:val="left"/>
      <w:pPr>
        <w:ind w:left="360" w:hanging="360"/>
      </w:pPr>
    </w:lvl>
  </w:abstractNum>
  <w:abstractNum w:abstractNumId="9" w15:restartNumberingAfterBreak="0">
    <w:nsid w:val="FFFFFF89"/>
    <w:multiLevelType w:val="singleLevel"/>
    <w:tmpl w:val="73D083E6"/>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2EA41475"/>
    <w:multiLevelType w:val="hybridMultilevel"/>
    <w:tmpl w:val="01185DD2"/>
    <w:lvl w:ilvl="0" w:tplc="0414000F">
      <w:start w:val="1"/>
      <w:numFmt w:val="decimal"/>
      <w:lvlText w:val="%1."/>
      <w:lvlJc w:val="left"/>
      <w:pPr>
        <w:ind w:left="1040" w:hanging="360"/>
      </w:pPr>
    </w:lvl>
    <w:lvl w:ilvl="1" w:tplc="04140019" w:tentative="1">
      <w:start w:val="1"/>
      <w:numFmt w:val="lowerLetter"/>
      <w:lvlText w:val="%2."/>
      <w:lvlJc w:val="left"/>
      <w:pPr>
        <w:ind w:left="1760" w:hanging="360"/>
      </w:pPr>
    </w:lvl>
    <w:lvl w:ilvl="2" w:tplc="0414001B" w:tentative="1">
      <w:start w:val="1"/>
      <w:numFmt w:val="lowerRoman"/>
      <w:lvlText w:val="%3."/>
      <w:lvlJc w:val="right"/>
      <w:pPr>
        <w:ind w:left="2480" w:hanging="180"/>
      </w:pPr>
    </w:lvl>
    <w:lvl w:ilvl="3" w:tplc="0414000F" w:tentative="1">
      <w:start w:val="1"/>
      <w:numFmt w:val="decimal"/>
      <w:lvlText w:val="%4."/>
      <w:lvlJc w:val="left"/>
      <w:pPr>
        <w:ind w:left="3200" w:hanging="360"/>
      </w:pPr>
    </w:lvl>
    <w:lvl w:ilvl="4" w:tplc="04140019" w:tentative="1">
      <w:start w:val="1"/>
      <w:numFmt w:val="lowerLetter"/>
      <w:lvlText w:val="%5."/>
      <w:lvlJc w:val="left"/>
      <w:pPr>
        <w:ind w:left="3920" w:hanging="360"/>
      </w:pPr>
    </w:lvl>
    <w:lvl w:ilvl="5" w:tplc="0414001B" w:tentative="1">
      <w:start w:val="1"/>
      <w:numFmt w:val="lowerRoman"/>
      <w:lvlText w:val="%6."/>
      <w:lvlJc w:val="right"/>
      <w:pPr>
        <w:ind w:left="4640" w:hanging="180"/>
      </w:pPr>
    </w:lvl>
    <w:lvl w:ilvl="6" w:tplc="0414000F" w:tentative="1">
      <w:start w:val="1"/>
      <w:numFmt w:val="decimal"/>
      <w:lvlText w:val="%7."/>
      <w:lvlJc w:val="left"/>
      <w:pPr>
        <w:ind w:left="5360" w:hanging="360"/>
      </w:pPr>
    </w:lvl>
    <w:lvl w:ilvl="7" w:tplc="04140019" w:tentative="1">
      <w:start w:val="1"/>
      <w:numFmt w:val="lowerLetter"/>
      <w:lvlText w:val="%8."/>
      <w:lvlJc w:val="left"/>
      <w:pPr>
        <w:ind w:left="6080" w:hanging="360"/>
      </w:pPr>
    </w:lvl>
    <w:lvl w:ilvl="8" w:tplc="0414001B" w:tentative="1">
      <w:start w:val="1"/>
      <w:numFmt w:val="lowerRoman"/>
      <w:lvlText w:val="%9."/>
      <w:lvlJc w:val="right"/>
      <w:pPr>
        <w:ind w:left="6800" w:hanging="180"/>
      </w:pPr>
    </w:lvl>
  </w:abstractNum>
  <w:abstractNum w:abstractNumId="11" w15:restartNumberingAfterBreak="0">
    <w:nsid w:val="556E3298"/>
    <w:multiLevelType w:val="hybridMultilevel"/>
    <w:tmpl w:val="65A274A6"/>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15:restartNumberingAfterBreak="0">
    <w:nsid w:val="59817D5A"/>
    <w:multiLevelType w:val="hybridMultilevel"/>
    <w:tmpl w:val="687E22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DF3143E"/>
    <w:multiLevelType w:val="hybridMultilevel"/>
    <w:tmpl w:val="708E62B4"/>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D9"/>
    <w:rsid w:val="00053CAE"/>
    <w:rsid w:val="00082086"/>
    <w:rsid w:val="00084341"/>
    <w:rsid w:val="00096ECE"/>
    <w:rsid w:val="0010443C"/>
    <w:rsid w:val="00164BA3"/>
    <w:rsid w:val="001B49A6"/>
    <w:rsid w:val="002128C8"/>
    <w:rsid w:val="00217F5E"/>
    <w:rsid w:val="00226349"/>
    <w:rsid w:val="002A7720"/>
    <w:rsid w:val="002B5A3C"/>
    <w:rsid w:val="0034332A"/>
    <w:rsid w:val="003A2FAF"/>
    <w:rsid w:val="003C17E2"/>
    <w:rsid w:val="00404DD9"/>
    <w:rsid w:val="00416A86"/>
    <w:rsid w:val="004D4719"/>
    <w:rsid w:val="00520837"/>
    <w:rsid w:val="006A2514"/>
    <w:rsid w:val="006A6EE0"/>
    <w:rsid w:val="006B1778"/>
    <w:rsid w:val="006B674E"/>
    <w:rsid w:val="006E6AA5"/>
    <w:rsid w:val="007123B4"/>
    <w:rsid w:val="00884772"/>
    <w:rsid w:val="00884EE1"/>
    <w:rsid w:val="00934E9A"/>
    <w:rsid w:val="00992476"/>
    <w:rsid w:val="009A27A1"/>
    <w:rsid w:val="00A05EF7"/>
    <w:rsid w:val="00A7005F"/>
    <w:rsid w:val="00A8223B"/>
    <w:rsid w:val="00A84EC7"/>
    <w:rsid w:val="00B273A3"/>
    <w:rsid w:val="00B93153"/>
    <w:rsid w:val="00C165FF"/>
    <w:rsid w:val="00C208FD"/>
    <w:rsid w:val="00C9192D"/>
    <w:rsid w:val="00CB2794"/>
    <w:rsid w:val="00CB4FBB"/>
    <w:rsid w:val="00D03E76"/>
    <w:rsid w:val="00E31AB2"/>
    <w:rsid w:val="00E45BB9"/>
    <w:rsid w:val="00E81D49"/>
    <w:rsid w:val="00EB506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7288A"/>
  <w15:chartTrackingRefBased/>
  <w15:docId w15:val="{B67B34E4-0F8A-4564-8930-A3B31B1D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Overskrift1">
    <w:name w:val="heading 1"/>
    <w:basedOn w:val="Normal"/>
    <w:next w:val="Normal"/>
    <w:link w:val="Overskrift1Tegn"/>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Overskrift4">
    <w:name w:val="heading 4"/>
    <w:basedOn w:val="Normal"/>
    <w:next w:val="Normal"/>
    <w:link w:val="Overskrift4Tegn"/>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365F91" w:themeColor="accent1" w:themeShade="BF"/>
      <w:spacing w:val="4"/>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365F91" w:themeColor="accent1" w:themeShade="BF"/>
      <w:spacing w:val="4"/>
      <w:sz w:val="26"/>
      <w:szCs w:val="26"/>
    </w:rPr>
  </w:style>
  <w:style w:type="character" w:customStyle="1" w:styleId="Overskrift3Tegn">
    <w:name w:val="Overskrift 3 Tegn"/>
    <w:basedOn w:val="Standardskriftforavsnitt"/>
    <w:link w:val="Overskrift3"/>
    <w:uiPriority w:val="9"/>
    <w:rsid w:val="0010443C"/>
    <w:rPr>
      <w:rFonts w:asciiTheme="majorHAnsi" w:eastAsiaTheme="majorEastAsia" w:hAnsiTheme="majorHAnsi" w:cstheme="majorBidi"/>
      <w:color w:val="365F91" w:themeColor="accent1" w:themeShade="BF"/>
      <w:spacing w:val="4"/>
      <w:sz w:val="24"/>
      <w:szCs w:val="24"/>
    </w:rPr>
  </w:style>
  <w:style w:type="table" w:styleId="Tabellrutenett">
    <w:name w:val="Table Grid"/>
    <w:basedOn w:val="Vanlig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nliginnrykk">
    <w:name w:val="Normal Indent"/>
    <w:basedOn w:val="Normal"/>
    <w:uiPriority w:val="1"/>
    <w:unhideWhenUsed/>
    <w:qFormat/>
    <w:pPr>
      <w:spacing w:after="120"/>
      <w:ind w:left="360"/>
    </w:pPr>
  </w:style>
  <w:style w:type="paragraph" w:styleId="Dato">
    <w:name w:val="Date"/>
    <w:basedOn w:val="Normal"/>
    <w:next w:val="Normal"/>
    <w:link w:val="DatoTegn"/>
    <w:uiPriority w:val="1"/>
    <w:qFormat/>
    <w:pPr>
      <w:spacing w:before="80" w:line="240" w:lineRule="auto"/>
    </w:pPr>
  </w:style>
  <w:style w:type="character" w:customStyle="1" w:styleId="DatoTegn">
    <w:name w:val="Dato Tegn"/>
    <w:basedOn w:val="Standardskriftforavsnitt"/>
    <w:link w:val="Dato"/>
    <w:uiPriority w:val="1"/>
    <w:rPr>
      <w:spacing w:val="4"/>
      <w:sz w:val="22"/>
      <w:szCs w:val="20"/>
    </w:rPr>
  </w:style>
  <w:style w:type="paragraph" w:styleId="Topptekst">
    <w:name w:val="header"/>
    <w:basedOn w:val="Normal"/>
    <w:link w:val="TopptekstTegn"/>
    <w:uiPriority w:val="99"/>
    <w:unhideWhenUsed/>
    <w:pPr>
      <w:tabs>
        <w:tab w:val="center" w:pos="4680"/>
        <w:tab w:val="right" w:pos="9360"/>
      </w:tabs>
      <w:spacing w:before="0" w:after="360"/>
      <w:contextualSpacing/>
    </w:pPr>
  </w:style>
  <w:style w:type="character" w:customStyle="1" w:styleId="TopptekstTegn">
    <w:name w:val="Topptekst Tegn"/>
    <w:basedOn w:val="Standardskriftforavsnitt"/>
    <w:link w:val="Topptekst"/>
    <w:uiPriority w:val="99"/>
    <w:rPr>
      <w:spacing w:val="4"/>
      <w:sz w:val="22"/>
      <w:szCs w:val="20"/>
    </w:rPr>
  </w:style>
  <w:style w:type="character" w:styleId="Plassholdertekst">
    <w:name w:val="Placeholder Text"/>
    <w:basedOn w:val="Standardskriftforavsnitt"/>
    <w:uiPriority w:val="99"/>
    <w:semiHidden/>
    <w:rsid w:val="00FC288B"/>
    <w:rPr>
      <w:color w:val="404040" w:themeColor="text1" w:themeTint="BF"/>
      <w:sz w:val="22"/>
    </w:rPr>
  </w:style>
  <w:style w:type="paragraph" w:styleId="Nummerertliste">
    <w:name w:val="List Number"/>
    <w:basedOn w:val="Normal"/>
    <w:next w:val="Normal"/>
    <w:uiPriority w:val="1"/>
    <w:qFormat/>
    <w:pPr>
      <w:spacing w:before="240" w:after="120"/>
      <w:contextualSpacing/>
    </w:pPr>
    <w:rPr>
      <w:b/>
      <w:bCs/>
    </w:rPr>
  </w:style>
  <w:style w:type="paragraph" w:styleId="Ingenmellomrom">
    <w:name w:val="No Spacing"/>
    <w:uiPriority w:val="1"/>
    <w:unhideWhenUsed/>
    <w:qFormat/>
    <w:pPr>
      <w:spacing w:after="0"/>
    </w:pPr>
    <w:rPr>
      <w:spacing w:val="4"/>
      <w:szCs w:val="20"/>
    </w:rPr>
  </w:style>
  <w:style w:type="paragraph" w:styleId="Bobletekst">
    <w:name w:val="Balloon Text"/>
    <w:basedOn w:val="Normal"/>
    <w:link w:val="BobletekstTegn"/>
    <w:uiPriority w:val="99"/>
    <w:semiHidden/>
    <w:unhideWhenUsed/>
    <w:rsid w:val="00D03E76"/>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03E76"/>
    <w:rPr>
      <w:rFonts w:ascii="Segoe UI" w:hAnsi="Segoe UI" w:cs="Segoe UI"/>
      <w:spacing w:val="4"/>
      <w:sz w:val="22"/>
      <w:szCs w:val="18"/>
    </w:rPr>
  </w:style>
  <w:style w:type="paragraph" w:styleId="Bibliografi">
    <w:name w:val="Bibliography"/>
    <w:basedOn w:val="Normal"/>
    <w:next w:val="Normal"/>
    <w:uiPriority w:val="37"/>
    <w:semiHidden/>
    <w:unhideWhenUsed/>
    <w:rsid w:val="00D03E76"/>
  </w:style>
  <w:style w:type="paragraph" w:styleId="Blokkteks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rdtekst">
    <w:name w:val="Body Text"/>
    <w:basedOn w:val="Normal"/>
    <w:link w:val="BrdtekstTegn"/>
    <w:uiPriority w:val="99"/>
    <w:semiHidden/>
    <w:unhideWhenUsed/>
    <w:rsid w:val="00D03E76"/>
    <w:pPr>
      <w:spacing w:after="120"/>
    </w:pPr>
  </w:style>
  <w:style w:type="character" w:customStyle="1" w:styleId="BrdtekstTegn">
    <w:name w:val="Brødtekst Tegn"/>
    <w:basedOn w:val="Standardskriftforavsnitt"/>
    <w:link w:val="Brdtekst"/>
    <w:uiPriority w:val="99"/>
    <w:semiHidden/>
    <w:rsid w:val="00D03E76"/>
    <w:rPr>
      <w:spacing w:val="4"/>
      <w:sz w:val="22"/>
      <w:szCs w:val="20"/>
    </w:rPr>
  </w:style>
  <w:style w:type="paragraph" w:styleId="Brdtekst2">
    <w:name w:val="Body Text 2"/>
    <w:basedOn w:val="Normal"/>
    <w:link w:val="Brdtekst2Tegn"/>
    <w:uiPriority w:val="99"/>
    <w:semiHidden/>
    <w:unhideWhenUsed/>
    <w:rsid w:val="00D03E76"/>
    <w:pPr>
      <w:spacing w:after="120" w:line="480" w:lineRule="auto"/>
    </w:pPr>
  </w:style>
  <w:style w:type="character" w:customStyle="1" w:styleId="Brdtekst2Tegn">
    <w:name w:val="Brødtekst 2 Tegn"/>
    <w:basedOn w:val="Standardskriftforavsnitt"/>
    <w:link w:val="Brdtekst2"/>
    <w:uiPriority w:val="99"/>
    <w:semiHidden/>
    <w:rsid w:val="00D03E76"/>
    <w:rPr>
      <w:spacing w:val="4"/>
      <w:sz w:val="22"/>
      <w:szCs w:val="20"/>
    </w:rPr>
  </w:style>
  <w:style w:type="paragraph" w:styleId="Brdtekst3">
    <w:name w:val="Body Text 3"/>
    <w:basedOn w:val="Normal"/>
    <w:link w:val="Brdtekst3Tegn"/>
    <w:uiPriority w:val="99"/>
    <w:semiHidden/>
    <w:unhideWhenUsed/>
    <w:rsid w:val="00D03E76"/>
    <w:pPr>
      <w:spacing w:after="120"/>
    </w:pPr>
    <w:rPr>
      <w:szCs w:val="16"/>
    </w:rPr>
  </w:style>
  <w:style w:type="character" w:customStyle="1" w:styleId="Brdtekst3Tegn">
    <w:name w:val="Brødtekst 3 Tegn"/>
    <w:basedOn w:val="Standardskriftforavsnitt"/>
    <w:link w:val="Brdtekst3"/>
    <w:uiPriority w:val="99"/>
    <w:semiHidden/>
    <w:rsid w:val="00D03E76"/>
    <w:rPr>
      <w:spacing w:val="4"/>
      <w:sz w:val="22"/>
      <w:szCs w:val="16"/>
    </w:rPr>
  </w:style>
  <w:style w:type="paragraph" w:styleId="Brdtekst-frsteinnrykk">
    <w:name w:val="Body Text First Indent"/>
    <w:basedOn w:val="Brdtekst"/>
    <w:link w:val="Brdtekst-frsteinnrykkTegn"/>
    <w:uiPriority w:val="99"/>
    <w:semiHidden/>
    <w:unhideWhenUsed/>
    <w:rsid w:val="00D03E76"/>
    <w:pPr>
      <w:spacing w:after="240"/>
      <w:ind w:firstLine="360"/>
    </w:pPr>
  </w:style>
  <w:style w:type="character" w:customStyle="1" w:styleId="Brdtekst-frsteinnrykkTegn">
    <w:name w:val="Brødtekst - første innrykk Tegn"/>
    <w:basedOn w:val="BrdtekstTegn"/>
    <w:link w:val="Brdtekst-frsteinnrykk"/>
    <w:uiPriority w:val="99"/>
    <w:semiHidden/>
    <w:rsid w:val="00D03E76"/>
    <w:rPr>
      <w:spacing w:val="4"/>
      <w:sz w:val="22"/>
      <w:szCs w:val="20"/>
    </w:rPr>
  </w:style>
  <w:style w:type="paragraph" w:styleId="Brdtekstinnrykk">
    <w:name w:val="Body Text Indent"/>
    <w:basedOn w:val="Normal"/>
    <w:link w:val="BrdtekstinnrykkTegn"/>
    <w:uiPriority w:val="99"/>
    <w:semiHidden/>
    <w:unhideWhenUsed/>
    <w:rsid w:val="00D03E76"/>
    <w:pPr>
      <w:spacing w:after="120"/>
      <w:ind w:left="283"/>
    </w:pPr>
  </w:style>
  <w:style w:type="character" w:customStyle="1" w:styleId="BrdtekstinnrykkTegn">
    <w:name w:val="Brødtekstinnrykk Tegn"/>
    <w:basedOn w:val="Standardskriftforavsnitt"/>
    <w:link w:val="Brdtekstinnrykk"/>
    <w:uiPriority w:val="99"/>
    <w:semiHidden/>
    <w:rsid w:val="00D03E76"/>
    <w:rPr>
      <w:spacing w:val="4"/>
      <w:sz w:val="22"/>
      <w:szCs w:val="20"/>
    </w:rPr>
  </w:style>
  <w:style w:type="paragraph" w:styleId="Brdtekst-frsteinnrykk2">
    <w:name w:val="Body Text First Indent 2"/>
    <w:basedOn w:val="Brdtekstinnrykk"/>
    <w:link w:val="Brdtekst-frsteinnrykk2Tegn"/>
    <w:uiPriority w:val="99"/>
    <w:semiHidden/>
    <w:unhideWhenUsed/>
    <w:rsid w:val="00D03E76"/>
    <w:pPr>
      <w:spacing w:after="240"/>
      <w:ind w:left="360" w:firstLine="360"/>
    </w:pPr>
  </w:style>
  <w:style w:type="character" w:customStyle="1" w:styleId="Brdtekst-frsteinnrykk2Tegn">
    <w:name w:val="Brødtekst - første innrykk 2 Tegn"/>
    <w:basedOn w:val="BrdtekstinnrykkTegn"/>
    <w:link w:val="Brdtekst-frsteinnrykk2"/>
    <w:uiPriority w:val="99"/>
    <w:semiHidden/>
    <w:rsid w:val="00D03E76"/>
    <w:rPr>
      <w:spacing w:val="4"/>
      <w:sz w:val="22"/>
      <w:szCs w:val="20"/>
    </w:rPr>
  </w:style>
  <w:style w:type="paragraph" w:styleId="Brdtekstinnrykk2">
    <w:name w:val="Body Text Indent 2"/>
    <w:basedOn w:val="Normal"/>
    <w:link w:val="Brdtekstinnrykk2Tegn"/>
    <w:uiPriority w:val="99"/>
    <w:semiHidden/>
    <w:unhideWhenUsed/>
    <w:rsid w:val="00D03E76"/>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03E76"/>
    <w:rPr>
      <w:spacing w:val="4"/>
      <w:sz w:val="22"/>
      <w:szCs w:val="20"/>
    </w:rPr>
  </w:style>
  <w:style w:type="paragraph" w:styleId="Brdtekstinnrykk3">
    <w:name w:val="Body Text Indent 3"/>
    <w:basedOn w:val="Normal"/>
    <w:link w:val="Brdtekstinnrykk3Tegn"/>
    <w:uiPriority w:val="99"/>
    <w:semiHidden/>
    <w:unhideWhenUsed/>
    <w:rsid w:val="00D03E76"/>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D03E76"/>
    <w:rPr>
      <w:spacing w:val="4"/>
      <w:sz w:val="22"/>
      <w:szCs w:val="16"/>
    </w:rPr>
  </w:style>
  <w:style w:type="character" w:styleId="Boktittel">
    <w:name w:val="Book Title"/>
    <w:basedOn w:val="Standardskriftforavsnitt"/>
    <w:uiPriority w:val="33"/>
    <w:semiHidden/>
    <w:unhideWhenUsed/>
    <w:qFormat/>
    <w:rsid w:val="00D03E76"/>
    <w:rPr>
      <w:b/>
      <w:bCs/>
      <w:i/>
      <w:iCs/>
      <w:spacing w:val="5"/>
      <w:sz w:val="22"/>
    </w:rPr>
  </w:style>
  <w:style w:type="paragraph" w:styleId="Bildetekst">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Hilsen">
    <w:name w:val="Closing"/>
    <w:basedOn w:val="Normal"/>
    <w:link w:val="HilsenTegn"/>
    <w:uiPriority w:val="1"/>
    <w:semiHidden/>
    <w:unhideWhenUsed/>
    <w:qFormat/>
    <w:rsid w:val="00D03E76"/>
    <w:pPr>
      <w:spacing w:before="0" w:after="0" w:line="240" w:lineRule="auto"/>
      <w:ind w:left="4252"/>
    </w:pPr>
  </w:style>
  <w:style w:type="character" w:customStyle="1" w:styleId="HilsenTegn">
    <w:name w:val="Hilsen Tegn"/>
    <w:basedOn w:val="Standardskriftforavsnitt"/>
    <w:link w:val="Hilsen"/>
    <w:uiPriority w:val="1"/>
    <w:semiHidden/>
    <w:rsid w:val="00D03E76"/>
    <w:rPr>
      <w:spacing w:val="4"/>
      <w:sz w:val="22"/>
      <w:szCs w:val="20"/>
    </w:rPr>
  </w:style>
  <w:style w:type="table" w:styleId="Fargeriktrutenett">
    <w:name w:val="Colorful Grid"/>
    <w:basedOn w:val="Vanlig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gerikliste">
    <w:name w:val="Colorful List"/>
    <w:basedOn w:val="Vanligtabel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unhideWhenUsed/>
    <w:rsid w:val="00D03E76"/>
    <w:rPr>
      <w:sz w:val="22"/>
      <w:szCs w:val="16"/>
    </w:rPr>
  </w:style>
  <w:style w:type="paragraph" w:styleId="Merknadstekst">
    <w:name w:val="annotation text"/>
    <w:basedOn w:val="Normal"/>
    <w:link w:val="MerknadstekstTegn"/>
    <w:uiPriority w:val="99"/>
    <w:semiHidden/>
    <w:unhideWhenUsed/>
    <w:rsid w:val="00D03E76"/>
    <w:pPr>
      <w:spacing w:line="240" w:lineRule="auto"/>
    </w:pPr>
  </w:style>
  <w:style w:type="character" w:customStyle="1" w:styleId="MerknadstekstTegn">
    <w:name w:val="Merknadstekst Tegn"/>
    <w:basedOn w:val="Standardskriftforavsnitt"/>
    <w:link w:val="Merknadstekst"/>
    <w:uiPriority w:val="99"/>
    <w:semiHidden/>
    <w:rsid w:val="00D03E76"/>
    <w:rPr>
      <w:spacing w:val="4"/>
      <w:sz w:val="22"/>
      <w:szCs w:val="20"/>
    </w:rPr>
  </w:style>
  <w:style w:type="paragraph" w:styleId="Kommentaremne">
    <w:name w:val="annotation subject"/>
    <w:basedOn w:val="Merknadstekst"/>
    <w:next w:val="Merknadstekst"/>
    <w:link w:val="KommentaremneTegn"/>
    <w:uiPriority w:val="99"/>
    <w:semiHidden/>
    <w:unhideWhenUsed/>
    <w:rsid w:val="00D03E76"/>
    <w:rPr>
      <w:b/>
      <w:bCs/>
    </w:rPr>
  </w:style>
  <w:style w:type="character" w:customStyle="1" w:styleId="KommentaremneTegn">
    <w:name w:val="Kommentaremne Tegn"/>
    <w:basedOn w:val="MerknadstekstTegn"/>
    <w:link w:val="Kommentaremne"/>
    <w:uiPriority w:val="99"/>
    <w:semiHidden/>
    <w:rsid w:val="00D03E76"/>
    <w:rPr>
      <w:b/>
      <w:bCs/>
      <w:spacing w:val="4"/>
      <w:sz w:val="22"/>
      <w:szCs w:val="20"/>
    </w:rPr>
  </w:style>
  <w:style w:type="table" w:styleId="Mrkliste">
    <w:name w:val="Dark List"/>
    <w:basedOn w:val="Vanligtabel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kart">
    <w:name w:val="Document Map"/>
    <w:basedOn w:val="Normal"/>
    <w:link w:val="DokumentkartTegn"/>
    <w:uiPriority w:val="99"/>
    <w:semiHidden/>
    <w:unhideWhenUsed/>
    <w:rsid w:val="00D03E76"/>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03E76"/>
    <w:rPr>
      <w:rFonts w:ascii="Segoe UI" w:hAnsi="Segoe UI" w:cs="Segoe UI"/>
      <w:spacing w:val="4"/>
      <w:sz w:val="22"/>
      <w:szCs w:val="16"/>
    </w:rPr>
  </w:style>
  <w:style w:type="paragraph" w:styleId="E-postsignatur">
    <w:name w:val="E-mail Signature"/>
    <w:basedOn w:val="Normal"/>
    <w:link w:val="E-postsignaturTegn"/>
    <w:uiPriority w:val="99"/>
    <w:semiHidden/>
    <w:unhideWhenUsed/>
    <w:rsid w:val="00D03E76"/>
    <w:pPr>
      <w:spacing w:before="0" w:after="0" w:line="240" w:lineRule="auto"/>
    </w:pPr>
  </w:style>
  <w:style w:type="character" w:customStyle="1" w:styleId="E-postsignaturTegn">
    <w:name w:val="E-postsignatur Tegn"/>
    <w:basedOn w:val="Standardskriftforavsnitt"/>
    <w:link w:val="E-postsignatur"/>
    <w:uiPriority w:val="99"/>
    <w:semiHidden/>
    <w:rsid w:val="00D03E76"/>
    <w:rPr>
      <w:spacing w:val="4"/>
      <w:sz w:val="22"/>
      <w:szCs w:val="20"/>
    </w:rPr>
  </w:style>
  <w:style w:type="character" w:styleId="Utheving">
    <w:name w:val="Emphasis"/>
    <w:basedOn w:val="Standardskriftforavsnitt"/>
    <w:uiPriority w:val="1"/>
    <w:semiHidden/>
    <w:unhideWhenUsed/>
    <w:rsid w:val="00D03E76"/>
    <w:rPr>
      <w:i/>
      <w:iCs/>
      <w:sz w:val="22"/>
    </w:rPr>
  </w:style>
  <w:style w:type="character" w:styleId="Sluttnotereferanse">
    <w:name w:val="endnote reference"/>
    <w:basedOn w:val="Standardskriftforavsnitt"/>
    <w:uiPriority w:val="99"/>
    <w:semiHidden/>
    <w:unhideWhenUsed/>
    <w:rsid w:val="00D03E76"/>
    <w:rPr>
      <w:sz w:val="22"/>
      <w:vertAlign w:val="superscript"/>
    </w:rPr>
  </w:style>
  <w:style w:type="paragraph" w:styleId="Sluttnotetekst">
    <w:name w:val="endnote text"/>
    <w:basedOn w:val="Normal"/>
    <w:link w:val="SluttnotetekstTegn"/>
    <w:uiPriority w:val="99"/>
    <w:semiHidden/>
    <w:unhideWhenUsed/>
    <w:rsid w:val="00D03E76"/>
    <w:pPr>
      <w:spacing w:before="0" w:after="0" w:line="240" w:lineRule="auto"/>
    </w:pPr>
  </w:style>
  <w:style w:type="character" w:customStyle="1" w:styleId="SluttnotetekstTegn">
    <w:name w:val="Sluttnotetekst Tegn"/>
    <w:basedOn w:val="Standardskriftforavsnitt"/>
    <w:link w:val="Sluttnotetekst"/>
    <w:uiPriority w:val="99"/>
    <w:semiHidden/>
    <w:rsid w:val="00D03E76"/>
    <w:rPr>
      <w:spacing w:val="4"/>
      <w:sz w:val="22"/>
      <w:szCs w:val="20"/>
    </w:rPr>
  </w:style>
  <w:style w:type="paragraph" w:styleId="Konvoluttadresse">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ulgthyperkobling">
    <w:name w:val="FollowedHyperlink"/>
    <w:basedOn w:val="Standardskriftforavsnitt"/>
    <w:uiPriority w:val="99"/>
    <w:semiHidden/>
    <w:unhideWhenUsed/>
    <w:rsid w:val="00D03E76"/>
    <w:rPr>
      <w:color w:val="800080" w:themeColor="followedHyperlink"/>
      <w:sz w:val="22"/>
      <w:u w:val="single"/>
    </w:rPr>
  </w:style>
  <w:style w:type="paragraph" w:styleId="Bunntekst">
    <w:name w:val="footer"/>
    <w:basedOn w:val="Normal"/>
    <w:link w:val="BunntekstTegn"/>
    <w:uiPriority w:val="99"/>
    <w:unhideWhenUsed/>
    <w:rsid w:val="00D03E76"/>
    <w:pPr>
      <w:tabs>
        <w:tab w:val="center" w:pos="4513"/>
        <w:tab w:val="right" w:pos="9026"/>
      </w:tabs>
      <w:spacing w:before="0" w:after="0" w:line="240" w:lineRule="auto"/>
    </w:pPr>
  </w:style>
  <w:style w:type="character" w:customStyle="1" w:styleId="BunntekstTegn">
    <w:name w:val="Bunntekst Tegn"/>
    <w:basedOn w:val="Standardskriftforavsnitt"/>
    <w:link w:val="Bunntekst"/>
    <w:uiPriority w:val="99"/>
    <w:rsid w:val="00D03E76"/>
    <w:rPr>
      <w:spacing w:val="4"/>
      <w:sz w:val="22"/>
      <w:szCs w:val="20"/>
    </w:rPr>
  </w:style>
  <w:style w:type="character" w:styleId="Fotnotereferanse">
    <w:name w:val="footnote reference"/>
    <w:basedOn w:val="Standardskriftforavsnitt"/>
    <w:uiPriority w:val="99"/>
    <w:semiHidden/>
    <w:unhideWhenUsed/>
    <w:rsid w:val="00D03E76"/>
    <w:rPr>
      <w:sz w:val="22"/>
      <w:vertAlign w:val="superscript"/>
    </w:rPr>
  </w:style>
  <w:style w:type="paragraph" w:styleId="Fotnotetekst">
    <w:name w:val="footnote text"/>
    <w:basedOn w:val="Normal"/>
    <w:link w:val="FotnotetekstTegn"/>
    <w:uiPriority w:val="99"/>
    <w:semiHidden/>
    <w:unhideWhenUsed/>
    <w:rsid w:val="00D03E76"/>
    <w:pPr>
      <w:spacing w:before="0" w:after="0" w:line="240" w:lineRule="auto"/>
    </w:pPr>
  </w:style>
  <w:style w:type="character" w:customStyle="1" w:styleId="FotnotetekstTegn">
    <w:name w:val="Fotnotetekst Tegn"/>
    <w:basedOn w:val="Standardskriftforavsnitt"/>
    <w:link w:val="Fotnotetekst"/>
    <w:uiPriority w:val="99"/>
    <w:semiHidden/>
    <w:rsid w:val="00D03E76"/>
    <w:rPr>
      <w:spacing w:val="4"/>
      <w:sz w:val="22"/>
      <w:szCs w:val="20"/>
    </w:rPr>
  </w:style>
  <w:style w:type="table" w:styleId="Rutenettabell1lys">
    <w:name w:val="Grid Table 1 Light"/>
    <w:basedOn w:val="Vanligtabel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Emneknagg">
    <w:name w:val="Hashtag"/>
    <w:basedOn w:val="Standardskriftforavsnitt"/>
    <w:uiPriority w:val="99"/>
    <w:semiHidden/>
    <w:unhideWhenUsed/>
    <w:rsid w:val="00D03E76"/>
    <w:rPr>
      <w:color w:val="2B579A"/>
      <w:sz w:val="22"/>
      <w:shd w:val="clear" w:color="auto" w:fill="E6E6E6"/>
    </w:rPr>
  </w:style>
  <w:style w:type="character" w:customStyle="1" w:styleId="Overskrift4Tegn">
    <w:name w:val="Overskrift 4 Tegn"/>
    <w:basedOn w:val="Standardskriftforavsnitt"/>
    <w:link w:val="Overskrift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Overskrift5Tegn">
    <w:name w:val="Overskrift 5 Tegn"/>
    <w:basedOn w:val="Standardskriftforavsnitt"/>
    <w:link w:val="Overskrift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Overskrift6Tegn">
    <w:name w:val="Overskrift 6 Tegn"/>
    <w:basedOn w:val="Standardskriftforavsnitt"/>
    <w:link w:val="Overskrift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Overskrift7Tegn">
    <w:name w:val="Overskrift 7 Tegn"/>
    <w:basedOn w:val="Standardskriftforavsnitt"/>
    <w:link w:val="Overskrift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Overskrift8Tegn">
    <w:name w:val="Overskrift 8 Tegn"/>
    <w:basedOn w:val="Standardskriftforavsnitt"/>
    <w:link w:val="Overskrift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Overskrift9Tegn">
    <w:name w:val="Overskrift 9 Tegn"/>
    <w:basedOn w:val="Standardskriftforavsnitt"/>
    <w:link w:val="Overskrift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kronym">
    <w:name w:val="HTML Acronym"/>
    <w:basedOn w:val="Standardskriftforavsnitt"/>
    <w:uiPriority w:val="99"/>
    <w:semiHidden/>
    <w:unhideWhenUsed/>
    <w:rsid w:val="00D03E76"/>
    <w:rPr>
      <w:sz w:val="22"/>
    </w:rPr>
  </w:style>
  <w:style w:type="paragraph" w:styleId="HTML-adresse">
    <w:name w:val="HTML Address"/>
    <w:basedOn w:val="Normal"/>
    <w:link w:val="HTML-adresseTegn"/>
    <w:uiPriority w:val="99"/>
    <w:semiHidden/>
    <w:unhideWhenUsed/>
    <w:rsid w:val="00D03E76"/>
    <w:pPr>
      <w:spacing w:before="0" w:after="0" w:line="240" w:lineRule="auto"/>
    </w:pPr>
    <w:rPr>
      <w:i/>
      <w:iCs/>
    </w:rPr>
  </w:style>
  <w:style w:type="character" w:customStyle="1" w:styleId="HTML-adresseTegn">
    <w:name w:val="HTML-adresse Tegn"/>
    <w:basedOn w:val="Standardskriftforavsnitt"/>
    <w:link w:val="HTML-adresse"/>
    <w:uiPriority w:val="99"/>
    <w:semiHidden/>
    <w:rsid w:val="00D03E76"/>
    <w:rPr>
      <w:i/>
      <w:iCs/>
      <w:spacing w:val="4"/>
      <w:sz w:val="22"/>
      <w:szCs w:val="20"/>
    </w:rPr>
  </w:style>
  <w:style w:type="character" w:styleId="HTML-sitat">
    <w:name w:val="HTML Cite"/>
    <w:basedOn w:val="Standardskriftforavsnitt"/>
    <w:uiPriority w:val="99"/>
    <w:semiHidden/>
    <w:unhideWhenUsed/>
    <w:rsid w:val="00D03E76"/>
    <w:rPr>
      <w:i/>
      <w:iCs/>
      <w:sz w:val="22"/>
    </w:rPr>
  </w:style>
  <w:style w:type="character" w:styleId="HTML-kode">
    <w:name w:val="HTML Code"/>
    <w:basedOn w:val="Standardskriftforavsnitt"/>
    <w:uiPriority w:val="99"/>
    <w:semiHidden/>
    <w:unhideWhenUsed/>
    <w:rsid w:val="00D03E76"/>
    <w:rPr>
      <w:rFonts w:ascii="Consolas" w:hAnsi="Consolas"/>
      <w:sz w:val="22"/>
      <w:szCs w:val="20"/>
    </w:rPr>
  </w:style>
  <w:style w:type="character" w:styleId="HTML-definisjon">
    <w:name w:val="HTML Definition"/>
    <w:basedOn w:val="Standardskriftforavsnitt"/>
    <w:uiPriority w:val="99"/>
    <w:semiHidden/>
    <w:unhideWhenUsed/>
    <w:rsid w:val="00D03E76"/>
    <w:rPr>
      <w:i/>
      <w:iCs/>
      <w:sz w:val="22"/>
    </w:rPr>
  </w:style>
  <w:style w:type="character" w:styleId="HTML-tastatur">
    <w:name w:val="HTML Keyboard"/>
    <w:basedOn w:val="Standardskriftforavsnitt"/>
    <w:uiPriority w:val="99"/>
    <w:semiHidden/>
    <w:unhideWhenUsed/>
    <w:rsid w:val="00D03E76"/>
    <w:rPr>
      <w:rFonts w:ascii="Consolas" w:hAnsi="Consolas"/>
      <w:sz w:val="22"/>
      <w:szCs w:val="20"/>
    </w:rPr>
  </w:style>
  <w:style w:type="paragraph" w:styleId="HTML-forhndsformatert">
    <w:name w:val="HTML Preformatted"/>
    <w:basedOn w:val="Normal"/>
    <w:link w:val="HTML-forhndsformatertTegn"/>
    <w:uiPriority w:val="99"/>
    <w:semiHidden/>
    <w:unhideWhenUsed/>
    <w:rsid w:val="00D03E76"/>
    <w:pPr>
      <w:spacing w:before="0"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D03E76"/>
    <w:rPr>
      <w:rFonts w:ascii="Consolas" w:hAnsi="Consolas"/>
      <w:spacing w:val="4"/>
      <w:sz w:val="22"/>
      <w:szCs w:val="20"/>
    </w:rPr>
  </w:style>
  <w:style w:type="character" w:styleId="HTML-eksempel">
    <w:name w:val="HTML Sample"/>
    <w:basedOn w:val="Standardskriftforavsnitt"/>
    <w:uiPriority w:val="99"/>
    <w:semiHidden/>
    <w:unhideWhenUsed/>
    <w:rsid w:val="00D03E76"/>
    <w:rPr>
      <w:rFonts w:ascii="Consolas" w:hAnsi="Consolas"/>
      <w:sz w:val="24"/>
      <w:szCs w:val="24"/>
    </w:rPr>
  </w:style>
  <w:style w:type="character" w:styleId="HTML-skrivemaskin">
    <w:name w:val="HTML Typewriter"/>
    <w:basedOn w:val="Standardskriftforavsnitt"/>
    <w:uiPriority w:val="99"/>
    <w:semiHidden/>
    <w:unhideWhenUsed/>
    <w:rsid w:val="00D03E76"/>
    <w:rPr>
      <w:rFonts w:ascii="Consolas" w:hAnsi="Consolas"/>
      <w:sz w:val="22"/>
      <w:szCs w:val="20"/>
    </w:rPr>
  </w:style>
  <w:style w:type="character" w:styleId="HTML-variabel">
    <w:name w:val="HTML Variable"/>
    <w:basedOn w:val="Standardskriftforavsnitt"/>
    <w:uiPriority w:val="99"/>
    <w:semiHidden/>
    <w:unhideWhenUsed/>
    <w:rsid w:val="00D03E76"/>
    <w:rPr>
      <w:i/>
      <w:iCs/>
      <w:sz w:val="22"/>
    </w:rPr>
  </w:style>
  <w:style w:type="character" w:styleId="Hyperkobling">
    <w:name w:val="Hyperlink"/>
    <w:basedOn w:val="Standardskriftforavsnitt"/>
    <w:uiPriority w:val="99"/>
    <w:semiHidden/>
    <w:unhideWhenUsed/>
    <w:rsid w:val="00D03E76"/>
    <w:rPr>
      <w:color w:val="0000FF" w:themeColor="hyperlink"/>
      <w:sz w:val="22"/>
      <w:u w:val="single"/>
    </w:rPr>
  </w:style>
  <w:style w:type="paragraph" w:styleId="Indeks1">
    <w:name w:val="index 1"/>
    <w:basedOn w:val="Normal"/>
    <w:next w:val="Normal"/>
    <w:autoRedefine/>
    <w:uiPriority w:val="99"/>
    <w:semiHidden/>
    <w:unhideWhenUsed/>
    <w:rsid w:val="00D03E76"/>
    <w:pPr>
      <w:spacing w:before="0" w:after="0" w:line="240" w:lineRule="auto"/>
      <w:ind w:left="200" w:hanging="200"/>
    </w:pPr>
  </w:style>
  <w:style w:type="paragraph" w:styleId="Indeks2">
    <w:name w:val="index 2"/>
    <w:basedOn w:val="Normal"/>
    <w:next w:val="Normal"/>
    <w:autoRedefine/>
    <w:uiPriority w:val="99"/>
    <w:semiHidden/>
    <w:unhideWhenUsed/>
    <w:rsid w:val="00D03E76"/>
    <w:pPr>
      <w:spacing w:before="0" w:after="0" w:line="240" w:lineRule="auto"/>
      <w:ind w:left="400" w:hanging="200"/>
    </w:pPr>
  </w:style>
  <w:style w:type="paragraph" w:styleId="Indeks3">
    <w:name w:val="index 3"/>
    <w:basedOn w:val="Normal"/>
    <w:next w:val="Normal"/>
    <w:autoRedefine/>
    <w:uiPriority w:val="99"/>
    <w:semiHidden/>
    <w:unhideWhenUsed/>
    <w:rsid w:val="00D03E76"/>
    <w:pPr>
      <w:spacing w:before="0" w:after="0" w:line="240" w:lineRule="auto"/>
      <w:ind w:left="600" w:hanging="200"/>
    </w:pPr>
  </w:style>
  <w:style w:type="paragraph" w:styleId="Indeks4">
    <w:name w:val="index 4"/>
    <w:basedOn w:val="Normal"/>
    <w:next w:val="Normal"/>
    <w:autoRedefine/>
    <w:uiPriority w:val="99"/>
    <w:semiHidden/>
    <w:unhideWhenUsed/>
    <w:rsid w:val="00D03E76"/>
    <w:pPr>
      <w:spacing w:before="0" w:after="0" w:line="240" w:lineRule="auto"/>
      <w:ind w:left="800" w:hanging="200"/>
    </w:pPr>
  </w:style>
  <w:style w:type="paragraph" w:styleId="Indeks5">
    <w:name w:val="index 5"/>
    <w:basedOn w:val="Normal"/>
    <w:next w:val="Normal"/>
    <w:autoRedefine/>
    <w:uiPriority w:val="99"/>
    <w:semiHidden/>
    <w:unhideWhenUsed/>
    <w:rsid w:val="00D03E76"/>
    <w:pPr>
      <w:spacing w:before="0" w:after="0" w:line="240" w:lineRule="auto"/>
      <w:ind w:left="1000" w:hanging="200"/>
    </w:pPr>
  </w:style>
  <w:style w:type="paragraph" w:styleId="Indeks6">
    <w:name w:val="index 6"/>
    <w:basedOn w:val="Normal"/>
    <w:next w:val="Normal"/>
    <w:autoRedefine/>
    <w:uiPriority w:val="99"/>
    <w:semiHidden/>
    <w:unhideWhenUsed/>
    <w:rsid w:val="00D03E76"/>
    <w:pPr>
      <w:spacing w:before="0" w:after="0" w:line="240" w:lineRule="auto"/>
      <w:ind w:left="1200" w:hanging="200"/>
    </w:pPr>
  </w:style>
  <w:style w:type="paragraph" w:styleId="Indeks7">
    <w:name w:val="index 7"/>
    <w:basedOn w:val="Normal"/>
    <w:next w:val="Normal"/>
    <w:autoRedefine/>
    <w:uiPriority w:val="99"/>
    <w:semiHidden/>
    <w:unhideWhenUsed/>
    <w:rsid w:val="00D03E76"/>
    <w:pPr>
      <w:spacing w:before="0" w:after="0" w:line="240" w:lineRule="auto"/>
      <w:ind w:left="1400" w:hanging="200"/>
    </w:pPr>
  </w:style>
  <w:style w:type="paragraph" w:styleId="Indeks8">
    <w:name w:val="index 8"/>
    <w:basedOn w:val="Normal"/>
    <w:next w:val="Normal"/>
    <w:autoRedefine/>
    <w:uiPriority w:val="99"/>
    <w:semiHidden/>
    <w:unhideWhenUsed/>
    <w:rsid w:val="00D03E76"/>
    <w:pPr>
      <w:spacing w:before="0" w:after="0" w:line="240" w:lineRule="auto"/>
      <w:ind w:left="1600" w:hanging="200"/>
    </w:pPr>
  </w:style>
  <w:style w:type="paragraph" w:styleId="Indeks9">
    <w:name w:val="index 9"/>
    <w:basedOn w:val="Normal"/>
    <w:next w:val="Normal"/>
    <w:autoRedefine/>
    <w:uiPriority w:val="99"/>
    <w:semiHidden/>
    <w:unhideWhenUsed/>
    <w:rsid w:val="00D03E76"/>
    <w:pPr>
      <w:spacing w:before="0" w:after="0" w:line="240" w:lineRule="auto"/>
      <w:ind w:left="1800" w:hanging="200"/>
    </w:pPr>
  </w:style>
  <w:style w:type="paragraph" w:styleId="Stikkordregisteroverskrift">
    <w:name w:val="index heading"/>
    <w:basedOn w:val="Normal"/>
    <w:next w:val="Indeks1"/>
    <w:uiPriority w:val="99"/>
    <w:semiHidden/>
    <w:unhideWhenUsed/>
    <w:rsid w:val="00D03E76"/>
    <w:rPr>
      <w:rFonts w:asciiTheme="majorHAnsi" w:eastAsiaTheme="majorEastAsia" w:hAnsiTheme="majorHAnsi" w:cstheme="majorBidi"/>
      <w:b/>
      <w:bCs/>
    </w:rPr>
  </w:style>
  <w:style w:type="character" w:styleId="Sterkutheving">
    <w:name w:val="Intense Emphasis"/>
    <w:basedOn w:val="Standardskriftforavsnitt"/>
    <w:uiPriority w:val="21"/>
    <w:semiHidden/>
    <w:unhideWhenUsed/>
    <w:qFormat/>
    <w:rsid w:val="0010443C"/>
    <w:rPr>
      <w:i/>
      <w:iCs/>
      <w:color w:val="365F91" w:themeColor="accent1" w:themeShade="BF"/>
      <w:sz w:val="22"/>
    </w:rPr>
  </w:style>
  <w:style w:type="paragraph" w:styleId="Sterktsitat">
    <w:name w:val="Intense Quote"/>
    <w:basedOn w:val="Normal"/>
    <w:next w:val="Normal"/>
    <w:link w:val="SterktsitatTegn"/>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erktsitatTegn">
    <w:name w:val="Sterkt sitat Tegn"/>
    <w:basedOn w:val="Standardskriftforavsnitt"/>
    <w:link w:val="Sterktsitat"/>
    <w:uiPriority w:val="30"/>
    <w:semiHidden/>
    <w:rsid w:val="0010443C"/>
    <w:rPr>
      <w:i/>
      <w:iCs/>
      <w:color w:val="365F91" w:themeColor="accent1" w:themeShade="BF"/>
      <w:spacing w:val="4"/>
      <w:sz w:val="22"/>
      <w:szCs w:val="20"/>
    </w:rPr>
  </w:style>
  <w:style w:type="character" w:styleId="Sterkreferanse">
    <w:name w:val="Intense Reference"/>
    <w:basedOn w:val="Standardskriftforavsnitt"/>
    <w:uiPriority w:val="32"/>
    <w:semiHidden/>
    <w:unhideWhenUsed/>
    <w:qFormat/>
    <w:rsid w:val="0010443C"/>
    <w:rPr>
      <w:b/>
      <w:bCs/>
      <w:caps w:val="0"/>
      <w:smallCaps/>
      <w:color w:val="365F91" w:themeColor="accent1" w:themeShade="BF"/>
      <w:spacing w:val="5"/>
      <w:sz w:val="22"/>
    </w:rPr>
  </w:style>
  <w:style w:type="table" w:styleId="Lystrutenett">
    <w:name w:val="Light Grid"/>
    <w:basedOn w:val="Vanligtabel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Vanligtabel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foravsnitt"/>
    <w:uiPriority w:val="99"/>
    <w:semiHidden/>
    <w:unhideWhenUsed/>
    <w:rsid w:val="00D03E76"/>
    <w:rPr>
      <w:sz w:val="22"/>
    </w:rPr>
  </w:style>
  <w:style w:type="paragraph" w:styleId="Liste">
    <w:name w:val="List"/>
    <w:basedOn w:val="Normal"/>
    <w:uiPriority w:val="99"/>
    <w:semiHidden/>
    <w:unhideWhenUsed/>
    <w:rsid w:val="00D03E76"/>
    <w:pPr>
      <w:ind w:left="283" w:hanging="283"/>
      <w:contextualSpacing/>
    </w:pPr>
  </w:style>
  <w:style w:type="paragraph" w:styleId="Liste2">
    <w:name w:val="List 2"/>
    <w:basedOn w:val="Normal"/>
    <w:uiPriority w:val="99"/>
    <w:semiHidden/>
    <w:unhideWhenUsed/>
    <w:rsid w:val="00D03E76"/>
    <w:pPr>
      <w:ind w:left="566" w:hanging="283"/>
      <w:contextualSpacing/>
    </w:pPr>
  </w:style>
  <w:style w:type="paragraph" w:styleId="Liste3">
    <w:name w:val="List 3"/>
    <w:basedOn w:val="Normal"/>
    <w:uiPriority w:val="99"/>
    <w:semiHidden/>
    <w:unhideWhenUsed/>
    <w:rsid w:val="00D03E76"/>
    <w:pPr>
      <w:ind w:left="849" w:hanging="283"/>
      <w:contextualSpacing/>
    </w:pPr>
  </w:style>
  <w:style w:type="paragraph" w:styleId="Liste4">
    <w:name w:val="List 4"/>
    <w:basedOn w:val="Normal"/>
    <w:uiPriority w:val="99"/>
    <w:semiHidden/>
    <w:unhideWhenUsed/>
    <w:rsid w:val="00D03E76"/>
    <w:pPr>
      <w:ind w:left="1132" w:hanging="283"/>
      <w:contextualSpacing/>
    </w:pPr>
  </w:style>
  <w:style w:type="paragraph" w:styleId="Liste5">
    <w:name w:val="List 5"/>
    <w:basedOn w:val="Normal"/>
    <w:uiPriority w:val="99"/>
    <w:semiHidden/>
    <w:unhideWhenUsed/>
    <w:rsid w:val="00D03E76"/>
    <w:pPr>
      <w:ind w:left="1415" w:hanging="283"/>
      <w:contextualSpacing/>
    </w:pPr>
  </w:style>
  <w:style w:type="paragraph" w:styleId="Punktliste">
    <w:name w:val="List Bullet"/>
    <w:basedOn w:val="Normal"/>
    <w:uiPriority w:val="99"/>
    <w:semiHidden/>
    <w:unhideWhenUsed/>
    <w:rsid w:val="00D03E76"/>
    <w:pPr>
      <w:numPr>
        <w:numId w:val="2"/>
      </w:numPr>
      <w:contextualSpacing/>
    </w:pPr>
  </w:style>
  <w:style w:type="paragraph" w:styleId="Punktliste2">
    <w:name w:val="List Bullet 2"/>
    <w:basedOn w:val="Normal"/>
    <w:uiPriority w:val="99"/>
    <w:semiHidden/>
    <w:unhideWhenUsed/>
    <w:rsid w:val="00D03E76"/>
    <w:pPr>
      <w:numPr>
        <w:numId w:val="3"/>
      </w:numPr>
      <w:contextualSpacing/>
    </w:pPr>
  </w:style>
  <w:style w:type="paragraph" w:styleId="Punktliste3">
    <w:name w:val="List Bullet 3"/>
    <w:basedOn w:val="Normal"/>
    <w:uiPriority w:val="99"/>
    <w:semiHidden/>
    <w:unhideWhenUsed/>
    <w:rsid w:val="00D03E76"/>
    <w:pPr>
      <w:numPr>
        <w:numId w:val="4"/>
      </w:numPr>
      <w:contextualSpacing/>
    </w:pPr>
  </w:style>
  <w:style w:type="paragraph" w:styleId="Punktliste4">
    <w:name w:val="List Bullet 4"/>
    <w:basedOn w:val="Normal"/>
    <w:uiPriority w:val="99"/>
    <w:semiHidden/>
    <w:unhideWhenUsed/>
    <w:rsid w:val="00D03E76"/>
    <w:pPr>
      <w:numPr>
        <w:numId w:val="5"/>
      </w:numPr>
      <w:contextualSpacing/>
    </w:pPr>
  </w:style>
  <w:style w:type="paragraph" w:styleId="Punktliste5">
    <w:name w:val="List Bullet 5"/>
    <w:basedOn w:val="Normal"/>
    <w:uiPriority w:val="99"/>
    <w:semiHidden/>
    <w:unhideWhenUsed/>
    <w:rsid w:val="00D03E76"/>
    <w:pPr>
      <w:numPr>
        <w:numId w:val="6"/>
      </w:numPr>
      <w:contextualSpacing/>
    </w:pPr>
  </w:style>
  <w:style w:type="paragraph" w:styleId="Liste-forts">
    <w:name w:val="List Continue"/>
    <w:basedOn w:val="Normal"/>
    <w:uiPriority w:val="99"/>
    <w:semiHidden/>
    <w:unhideWhenUsed/>
    <w:qFormat/>
    <w:rsid w:val="00D03E76"/>
    <w:pPr>
      <w:spacing w:after="120"/>
      <w:ind w:left="283"/>
      <w:contextualSpacing/>
    </w:pPr>
  </w:style>
  <w:style w:type="paragraph" w:styleId="Liste-forts2">
    <w:name w:val="List Continue 2"/>
    <w:basedOn w:val="Normal"/>
    <w:uiPriority w:val="99"/>
    <w:semiHidden/>
    <w:unhideWhenUsed/>
    <w:rsid w:val="00D03E76"/>
    <w:pPr>
      <w:spacing w:after="120"/>
      <w:ind w:left="566"/>
      <w:contextualSpacing/>
    </w:pPr>
  </w:style>
  <w:style w:type="paragraph" w:styleId="Liste-forts3">
    <w:name w:val="List Continue 3"/>
    <w:basedOn w:val="Normal"/>
    <w:uiPriority w:val="99"/>
    <w:semiHidden/>
    <w:unhideWhenUsed/>
    <w:rsid w:val="00D03E76"/>
    <w:pPr>
      <w:spacing w:after="120"/>
      <w:ind w:left="849"/>
      <w:contextualSpacing/>
    </w:pPr>
  </w:style>
  <w:style w:type="paragraph" w:styleId="Liste-forts4">
    <w:name w:val="List Continue 4"/>
    <w:basedOn w:val="Normal"/>
    <w:uiPriority w:val="99"/>
    <w:semiHidden/>
    <w:unhideWhenUsed/>
    <w:rsid w:val="00D03E76"/>
    <w:pPr>
      <w:spacing w:after="120"/>
      <w:ind w:left="1132"/>
      <w:contextualSpacing/>
    </w:pPr>
  </w:style>
  <w:style w:type="paragraph" w:styleId="Liste-forts5">
    <w:name w:val="List Continue 5"/>
    <w:basedOn w:val="Normal"/>
    <w:uiPriority w:val="99"/>
    <w:semiHidden/>
    <w:unhideWhenUsed/>
    <w:rsid w:val="00D03E76"/>
    <w:pPr>
      <w:spacing w:after="120"/>
      <w:ind w:left="1415"/>
      <w:contextualSpacing/>
    </w:pPr>
  </w:style>
  <w:style w:type="paragraph" w:styleId="Nummerertliste2">
    <w:name w:val="List Number 2"/>
    <w:basedOn w:val="Normal"/>
    <w:uiPriority w:val="99"/>
    <w:semiHidden/>
    <w:unhideWhenUsed/>
    <w:rsid w:val="00D03E76"/>
    <w:pPr>
      <w:numPr>
        <w:numId w:val="7"/>
      </w:numPr>
      <w:contextualSpacing/>
    </w:pPr>
  </w:style>
  <w:style w:type="paragraph" w:styleId="Nummerertliste3">
    <w:name w:val="List Number 3"/>
    <w:basedOn w:val="Normal"/>
    <w:uiPriority w:val="99"/>
    <w:semiHidden/>
    <w:unhideWhenUsed/>
    <w:rsid w:val="00D03E76"/>
    <w:pPr>
      <w:numPr>
        <w:numId w:val="8"/>
      </w:numPr>
      <w:contextualSpacing/>
    </w:pPr>
  </w:style>
  <w:style w:type="paragraph" w:styleId="Nummerertliste4">
    <w:name w:val="List Number 4"/>
    <w:basedOn w:val="Normal"/>
    <w:uiPriority w:val="99"/>
    <w:semiHidden/>
    <w:unhideWhenUsed/>
    <w:rsid w:val="00D03E76"/>
    <w:pPr>
      <w:numPr>
        <w:numId w:val="9"/>
      </w:numPr>
      <w:contextualSpacing/>
    </w:pPr>
  </w:style>
  <w:style w:type="paragraph" w:styleId="Nummerertliste5">
    <w:name w:val="List Number 5"/>
    <w:basedOn w:val="Normal"/>
    <w:uiPriority w:val="99"/>
    <w:semiHidden/>
    <w:unhideWhenUsed/>
    <w:rsid w:val="00D03E76"/>
    <w:pPr>
      <w:numPr>
        <w:numId w:val="10"/>
      </w:numPr>
      <w:contextualSpacing/>
    </w:pPr>
  </w:style>
  <w:style w:type="paragraph" w:styleId="Listeavsnitt">
    <w:name w:val="List Paragraph"/>
    <w:basedOn w:val="Normal"/>
    <w:uiPriority w:val="34"/>
    <w:unhideWhenUsed/>
    <w:qFormat/>
    <w:rsid w:val="00D03E76"/>
    <w:pPr>
      <w:ind w:left="720"/>
      <w:contextualSpacing/>
    </w:pPr>
  </w:style>
  <w:style w:type="table" w:styleId="Listetabell1lys">
    <w:name w:val="List Table 1 Light"/>
    <w:basedOn w:val="Vanligtabel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krotekstTegn">
    <w:name w:val="Makrotekst Tegn"/>
    <w:basedOn w:val="Standardskriftforavsnitt"/>
    <w:link w:val="Makrotekst"/>
    <w:uiPriority w:val="99"/>
    <w:semiHidden/>
    <w:rsid w:val="00D03E76"/>
    <w:rPr>
      <w:rFonts w:ascii="Consolas" w:hAnsi="Consolas"/>
      <w:spacing w:val="4"/>
      <w:sz w:val="22"/>
      <w:szCs w:val="20"/>
    </w:rPr>
  </w:style>
  <w:style w:type="table" w:styleId="Middelsrutenett1">
    <w:name w:val="Medium Grid 1"/>
    <w:basedOn w:val="Vanligtabel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liste1">
    <w:name w:val="Medium List 1"/>
    <w:basedOn w:val="Vanligtabel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e">
    <w:name w:val="Mention"/>
    <w:basedOn w:val="Standardskriftforavsnitt"/>
    <w:uiPriority w:val="99"/>
    <w:semiHidden/>
    <w:unhideWhenUsed/>
    <w:rsid w:val="00D03E76"/>
    <w:rPr>
      <w:color w:val="2B579A"/>
      <w:sz w:val="22"/>
      <w:shd w:val="clear" w:color="auto" w:fill="E6E6E6"/>
    </w:rPr>
  </w:style>
  <w:style w:type="paragraph" w:styleId="Meldingshode">
    <w:name w:val="Message Header"/>
    <w:basedOn w:val="Normal"/>
    <w:link w:val="MeldingshodeTegn"/>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03E76"/>
    <w:pPr>
      <w:spacing w:before="0" w:after="0" w:line="240" w:lineRule="auto"/>
    </w:pPr>
  </w:style>
  <w:style w:type="character" w:customStyle="1" w:styleId="NotatoverskriftTegn">
    <w:name w:val="Notatoverskrift Tegn"/>
    <w:basedOn w:val="Standardskriftforavsnitt"/>
    <w:link w:val="Notatoverskrift"/>
    <w:uiPriority w:val="99"/>
    <w:semiHidden/>
    <w:rsid w:val="00D03E76"/>
    <w:rPr>
      <w:spacing w:val="4"/>
      <w:sz w:val="22"/>
      <w:szCs w:val="20"/>
    </w:rPr>
  </w:style>
  <w:style w:type="character" w:styleId="Sidetall">
    <w:name w:val="page number"/>
    <w:basedOn w:val="Standardskriftforavsnitt"/>
    <w:uiPriority w:val="99"/>
    <w:semiHidden/>
    <w:unhideWhenUsed/>
    <w:rsid w:val="00D03E76"/>
    <w:rPr>
      <w:sz w:val="22"/>
    </w:rPr>
  </w:style>
  <w:style w:type="table" w:styleId="Vanligtabell1">
    <w:name w:val="Plain Table 1"/>
    <w:basedOn w:val="Vanligtabel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D03E76"/>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03E76"/>
    <w:rPr>
      <w:rFonts w:ascii="Consolas" w:hAnsi="Consolas"/>
      <w:spacing w:val="4"/>
      <w:sz w:val="22"/>
      <w:szCs w:val="21"/>
    </w:rPr>
  </w:style>
  <w:style w:type="paragraph" w:styleId="Sitat">
    <w:name w:val="Quote"/>
    <w:basedOn w:val="Normal"/>
    <w:next w:val="Normal"/>
    <w:link w:val="SitatTegn"/>
    <w:uiPriority w:val="29"/>
    <w:semiHidden/>
    <w:unhideWhenUsed/>
    <w:qFormat/>
    <w:rsid w:val="00D03E76"/>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D03E76"/>
    <w:rPr>
      <w:i/>
      <w:iCs/>
      <w:color w:val="404040" w:themeColor="text1" w:themeTint="BF"/>
      <w:spacing w:val="4"/>
      <w:sz w:val="22"/>
      <w:szCs w:val="20"/>
    </w:rPr>
  </w:style>
  <w:style w:type="paragraph" w:styleId="Innledendehilsen">
    <w:name w:val="Salutation"/>
    <w:basedOn w:val="Normal"/>
    <w:next w:val="Normal"/>
    <w:link w:val="InnledendehilsenTegn"/>
    <w:uiPriority w:val="1"/>
    <w:semiHidden/>
    <w:unhideWhenUsed/>
    <w:qFormat/>
    <w:rsid w:val="00D03E76"/>
  </w:style>
  <w:style w:type="character" w:customStyle="1" w:styleId="InnledendehilsenTegn">
    <w:name w:val="Innledende hilsen Tegn"/>
    <w:basedOn w:val="Standardskriftforavsnitt"/>
    <w:link w:val="Innledendehilsen"/>
    <w:uiPriority w:val="1"/>
    <w:semiHidden/>
    <w:rsid w:val="00D03E76"/>
    <w:rPr>
      <w:spacing w:val="4"/>
      <w:sz w:val="22"/>
      <w:szCs w:val="20"/>
    </w:rPr>
  </w:style>
  <w:style w:type="paragraph" w:styleId="Underskrift">
    <w:name w:val="Signature"/>
    <w:basedOn w:val="Normal"/>
    <w:link w:val="UnderskriftTegn"/>
    <w:uiPriority w:val="1"/>
    <w:semiHidden/>
    <w:unhideWhenUsed/>
    <w:qFormat/>
    <w:rsid w:val="00D03E76"/>
    <w:pPr>
      <w:spacing w:before="0" w:after="0" w:line="240" w:lineRule="auto"/>
      <w:ind w:left="4252"/>
    </w:pPr>
  </w:style>
  <w:style w:type="character" w:customStyle="1" w:styleId="UnderskriftTegn">
    <w:name w:val="Underskrift Tegn"/>
    <w:basedOn w:val="Standardskriftforavsnitt"/>
    <w:link w:val="Underskrift"/>
    <w:uiPriority w:val="1"/>
    <w:semiHidden/>
    <w:rsid w:val="00D03E76"/>
    <w:rPr>
      <w:spacing w:val="4"/>
      <w:sz w:val="22"/>
      <w:szCs w:val="20"/>
    </w:rPr>
  </w:style>
  <w:style w:type="character" w:styleId="Smarthyperkobling">
    <w:name w:val="Smart Hyperlink"/>
    <w:basedOn w:val="Standardskriftforavsnitt"/>
    <w:uiPriority w:val="99"/>
    <w:semiHidden/>
    <w:unhideWhenUsed/>
    <w:rsid w:val="00D03E76"/>
    <w:rPr>
      <w:sz w:val="22"/>
      <w:u w:val="dotted"/>
    </w:rPr>
  </w:style>
  <w:style w:type="character" w:styleId="Sterk">
    <w:name w:val="Strong"/>
    <w:basedOn w:val="Standardskriftforavsnitt"/>
    <w:uiPriority w:val="22"/>
    <w:semiHidden/>
    <w:unhideWhenUsed/>
    <w:qFormat/>
    <w:rsid w:val="00D03E76"/>
    <w:rPr>
      <w:b/>
      <w:bCs/>
      <w:sz w:val="22"/>
    </w:rPr>
  </w:style>
  <w:style w:type="paragraph" w:styleId="Undertittel">
    <w:name w:val="Subtitle"/>
    <w:basedOn w:val="Normal"/>
    <w:next w:val="Normal"/>
    <w:link w:val="UndertittelTegn"/>
    <w:uiPriority w:val="11"/>
    <w:semiHidden/>
    <w:unhideWhenUsed/>
    <w:qFormat/>
    <w:rsid w:val="00D03E76"/>
    <w:pPr>
      <w:numPr>
        <w:ilvl w:val="1"/>
      </w:numPr>
      <w:spacing w:after="160"/>
    </w:pPr>
    <w:rPr>
      <w:color w:val="5A5A5A" w:themeColor="text1" w:themeTint="A5"/>
      <w:spacing w:val="15"/>
      <w:szCs w:val="22"/>
    </w:rPr>
  </w:style>
  <w:style w:type="character" w:customStyle="1" w:styleId="UndertittelTegn">
    <w:name w:val="Undertittel Tegn"/>
    <w:basedOn w:val="Standardskriftforavsnitt"/>
    <w:link w:val="Undertittel"/>
    <w:uiPriority w:val="11"/>
    <w:semiHidden/>
    <w:rsid w:val="00D03E76"/>
    <w:rPr>
      <w:color w:val="5A5A5A" w:themeColor="text1" w:themeTint="A5"/>
      <w:spacing w:val="15"/>
      <w:sz w:val="22"/>
    </w:rPr>
  </w:style>
  <w:style w:type="character" w:styleId="Svakutheving">
    <w:name w:val="Subtle Emphasis"/>
    <w:basedOn w:val="Standardskriftforavsnitt"/>
    <w:uiPriority w:val="19"/>
    <w:semiHidden/>
    <w:unhideWhenUsed/>
    <w:qFormat/>
    <w:rsid w:val="00D03E76"/>
    <w:rPr>
      <w:i/>
      <w:iCs/>
      <w:color w:val="404040" w:themeColor="text1" w:themeTint="BF"/>
      <w:sz w:val="22"/>
    </w:rPr>
  </w:style>
  <w:style w:type="character" w:styleId="Svakreferanse">
    <w:name w:val="Subtle Reference"/>
    <w:basedOn w:val="Standardskriftforavsnitt"/>
    <w:uiPriority w:val="31"/>
    <w:semiHidden/>
    <w:unhideWhenUsed/>
    <w:qFormat/>
    <w:rsid w:val="00D03E76"/>
    <w:rPr>
      <w:smallCaps/>
      <w:color w:val="5A5A5A" w:themeColor="text1" w:themeTint="A5"/>
      <w:sz w:val="22"/>
    </w:rPr>
  </w:style>
  <w:style w:type="table" w:styleId="Tabell-3D-effekt1">
    <w:name w:val="Table 3D effects 1"/>
    <w:basedOn w:val="Vanligtabel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unhideWhenUsed/>
    <w:rsid w:val="00D03E76"/>
    <w:pPr>
      <w:spacing w:after="0"/>
      <w:ind w:left="220" w:hanging="220"/>
    </w:pPr>
  </w:style>
  <w:style w:type="paragraph" w:styleId="Figurliste">
    <w:name w:val="table of figures"/>
    <w:basedOn w:val="Normal"/>
    <w:next w:val="Normal"/>
    <w:uiPriority w:val="99"/>
    <w:semiHidden/>
    <w:unhideWhenUsed/>
    <w:rsid w:val="00D03E76"/>
    <w:pPr>
      <w:spacing w:after="0"/>
    </w:pPr>
  </w:style>
  <w:style w:type="table" w:styleId="Tabell-profesjonell">
    <w:name w:val="Table Professional"/>
    <w:basedOn w:val="Vanligtabel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tel">
    <w:name w:val="Title"/>
    <w:basedOn w:val="Normal"/>
    <w:next w:val="Normal"/>
    <w:link w:val="TittelTegn"/>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D03E76"/>
    <w:rPr>
      <w:rFonts w:asciiTheme="majorHAnsi" w:eastAsiaTheme="majorEastAsia" w:hAnsiTheme="majorHAnsi" w:cstheme="majorBidi"/>
      <w:spacing w:val="-10"/>
      <w:kern w:val="28"/>
      <w:sz w:val="56"/>
      <w:szCs w:val="56"/>
    </w:rPr>
  </w:style>
  <w:style w:type="paragraph" w:styleId="Kildelisteoverskrift">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INNH1">
    <w:name w:val="toc 1"/>
    <w:basedOn w:val="Normal"/>
    <w:next w:val="Normal"/>
    <w:autoRedefine/>
    <w:uiPriority w:val="39"/>
    <w:semiHidden/>
    <w:unhideWhenUsed/>
    <w:rsid w:val="00D03E76"/>
    <w:pPr>
      <w:spacing w:after="100"/>
    </w:pPr>
  </w:style>
  <w:style w:type="paragraph" w:styleId="INNH2">
    <w:name w:val="toc 2"/>
    <w:basedOn w:val="Normal"/>
    <w:next w:val="Normal"/>
    <w:autoRedefine/>
    <w:uiPriority w:val="39"/>
    <w:semiHidden/>
    <w:unhideWhenUsed/>
    <w:rsid w:val="00D03E76"/>
    <w:pPr>
      <w:spacing w:after="100"/>
      <w:ind w:left="220"/>
    </w:pPr>
  </w:style>
  <w:style w:type="paragraph" w:styleId="INNH3">
    <w:name w:val="toc 3"/>
    <w:basedOn w:val="Normal"/>
    <w:next w:val="Normal"/>
    <w:autoRedefine/>
    <w:uiPriority w:val="39"/>
    <w:semiHidden/>
    <w:unhideWhenUsed/>
    <w:rsid w:val="00D03E76"/>
    <w:pPr>
      <w:spacing w:after="100"/>
      <w:ind w:left="440"/>
    </w:pPr>
  </w:style>
  <w:style w:type="paragraph" w:styleId="INNH4">
    <w:name w:val="toc 4"/>
    <w:basedOn w:val="Normal"/>
    <w:next w:val="Normal"/>
    <w:autoRedefine/>
    <w:uiPriority w:val="39"/>
    <w:semiHidden/>
    <w:unhideWhenUsed/>
    <w:rsid w:val="00D03E76"/>
    <w:pPr>
      <w:spacing w:after="100"/>
      <w:ind w:left="660"/>
    </w:pPr>
  </w:style>
  <w:style w:type="paragraph" w:styleId="INNH5">
    <w:name w:val="toc 5"/>
    <w:basedOn w:val="Normal"/>
    <w:next w:val="Normal"/>
    <w:autoRedefine/>
    <w:uiPriority w:val="39"/>
    <w:semiHidden/>
    <w:unhideWhenUsed/>
    <w:rsid w:val="00D03E76"/>
    <w:pPr>
      <w:spacing w:after="100"/>
      <w:ind w:left="880"/>
    </w:pPr>
  </w:style>
  <w:style w:type="paragraph" w:styleId="INNH6">
    <w:name w:val="toc 6"/>
    <w:basedOn w:val="Normal"/>
    <w:next w:val="Normal"/>
    <w:autoRedefine/>
    <w:uiPriority w:val="39"/>
    <w:semiHidden/>
    <w:unhideWhenUsed/>
    <w:rsid w:val="00D03E76"/>
    <w:pPr>
      <w:spacing w:after="100"/>
      <w:ind w:left="1100"/>
    </w:pPr>
  </w:style>
  <w:style w:type="paragraph" w:styleId="INNH7">
    <w:name w:val="toc 7"/>
    <w:basedOn w:val="Normal"/>
    <w:next w:val="Normal"/>
    <w:autoRedefine/>
    <w:uiPriority w:val="39"/>
    <w:semiHidden/>
    <w:unhideWhenUsed/>
    <w:rsid w:val="00D03E76"/>
    <w:pPr>
      <w:spacing w:after="100"/>
      <w:ind w:left="1320"/>
    </w:pPr>
  </w:style>
  <w:style w:type="paragraph" w:styleId="INNH8">
    <w:name w:val="toc 8"/>
    <w:basedOn w:val="Normal"/>
    <w:next w:val="Normal"/>
    <w:autoRedefine/>
    <w:uiPriority w:val="39"/>
    <w:semiHidden/>
    <w:unhideWhenUsed/>
    <w:rsid w:val="00D03E76"/>
    <w:pPr>
      <w:spacing w:after="100"/>
      <w:ind w:left="1540"/>
    </w:pPr>
  </w:style>
  <w:style w:type="paragraph" w:styleId="INNH9">
    <w:name w:val="toc 9"/>
    <w:basedOn w:val="Normal"/>
    <w:next w:val="Normal"/>
    <w:autoRedefine/>
    <w:uiPriority w:val="39"/>
    <w:semiHidden/>
    <w:unhideWhenUsed/>
    <w:rsid w:val="00D03E76"/>
    <w:pPr>
      <w:spacing w:after="100"/>
      <w:ind w:left="1760"/>
    </w:pPr>
  </w:style>
  <w:style w:type="paragraph" w:styleId="Overskriftforinnholdsfortegnelse">
    <w:name w:val="TOC Heading"/>
    <w:basedOn w:val="Overskrift1"/>
    <w:next w:val="Normal"/>
    <w:uiPriority w:val="39"/>
    <w:semiHidden/>
    <w:unhideWhenUsed/>
    <w:qFormat/>
    <w:rsid w:val="00D03E76"/>
    <w:pPr>
      <w:outlineLvl w:val="9"/>
    </w:pPr>
  </w:style>
  <w:style w:type="character" w:styleId="Ulstomtale">
    <w:name w:val="Unresolved Mention"/>
    <w:basedOn w:val="Standardskriftforavsnit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er\AppData\Roaming\Microsoft\Templates\M&#248;tereferat%20(kort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55D5601CA463187C0C49ED3219F27"/>
        <w:category>
          <w:name w:val="Generelt"/>
          <w:gallery w:val="placeholder"/>
        </w:category>
        <w:types>
          <w:type w:val="bbPlcHdr"/>
        </w:types>
        <w:behaviors>
          <w:behavior w:val="content"/>
        </w:behaviors>
        <w:guid w:val="{03E92370-B644-4986-91BA-9BE96550C584}"/>
      </w:docPartPr>
      <w:docPartBody>
        <w:p w:rsidR="00000000" w:rsidRDefault="00E84A6C">
          <w:pPr>
            <w:pStyle w:val="62755D5601CA463187C0C49ED3219F27"/>
          </w:pPr>
          <w:r w:rsidRPr="00CB2794">
            <w:rPr>
              <w:noProof/>
              <w:lang w:bidi="nb-NO"/>
            </w:rPr>
            <w:t>Organisasjonsnavn</w:t>
          </w:r>
        </w:p>
      </w:docPartBody>
    </w:docPart>
    <w:docPart>
      <w:docPartPr>
        <w:name w:val="55C11B02E48F43A8BB0ABC6166B89BC2"/>
        <w:category>
          <w:name w:val="Generelt"/>
          <w:gallery w:val="placeholder"/>
        </w:category>
        <w:types>
          <w:type w:val="bbPlcHdr"/>
        </w:types>
        <w:behaviors>
          <w:behavior w:val="content"/>
        </w:behaviors>
        <w:guid w:val="{1525C467-BA0C-4487-BA68-B35D32D85009}"/>
      </w:docPartPr>
      <w:docPartBody>
        <w:p w:rsidR="00000000" w:rsidRDefault="00E84A6C">
          <w:pPr>
            <w:pStyle w:val="55C11B02E48F43A8BB0ABC6166B89BC2"/>
          </w:pPr>
          <w:r w:rsidRPr="00CB2794">
            <w:rPr>
              <w:noProof/>
              <w:lang w:bidi="nb-NO"/>
            </w:rPr>
            <w:t>Møtereferat</w:t>
          </w:r>
        </w:p>
      </w:docPartBody>
    </w:docPart>
    <w:docPart>
      <w:docPartPr>
        <w:name w:val="76E5FF3B478B4C9CB15ECAB16F240273"/>
        <w:category>
          <w:name w:val="Generelt"/>
          <w:gallery w:val="placeholder"/>
        </w:category>
        <w:types>
          <w:type w:val="bbPlcHdr"/>
        </w:types>
        <w:behaviors>
          <w:behavior w:val="content"/>
        </w:behaviors>
        <w:guid w:val="{A11BDD55-6AA5-432B-9885-F167EC08861E}"/>
      </w:docPartPr>
      <w:docPartBody>
        <w:p w:rsidR="00000000" w:rsidRDefault="00E84A6C">
          <w:pPr>
            <w:pStyle w:val="76E5FF3B478B4C9CB15ECAB16F240273"/>
          </w:pPr>
          <w:r w:rsidRPr="00CB2794">
            <w:rPr>
              <w:noProof/>
              <w:lang w:bidi="nb-NO"/>
            </w:rPr>
            <w:t>Møtedato</w:t>
          </w:r>
        </w:p>
      </w:docPartBody>
    </w:docPart>
    <w:docPart>
      <w:docPartPr>
        <w:name w:val="3CF3A80B7D504A84A1D73D282BA7D478"/>
        <w:category>
          <w:name w:val="Generelt"/>
          <w:gallery w:val="placeholder"/>
        </w:category>
        <w:types>
          <w:type w:val="bbPlcHdr"/>
        </w:types>
        <w:behaviors>
          <w:behavior w:val="content"/>
        </w:behaviors>
        <w:guid w:val="{FC23DBFD-EEA3-42BF-BE09-2E111F78648E}"/>
      </w:docPartPr>
      <w:docPartBody>
        <w:p w:rsidR="00000000" w:rsidRDefault="00E84A6C">
          <w:pPr>
            <w:pStyle w:val="3CF3A80B7D504A84A1D73D282BA7D478"/>
          </w:pPr>
          <w:r w:rsidRPr="00CB2794">
            <w:rPr>
              <w:noProof/>
              <w:lang w:bidi="nb-NO"/>
            </w:rPr>
            <w:t>Til stede:</w:t>
          </w:r>
        </w:p>
      </w:docPartBody>
    </w:docPart>
    <w:docPart>
      <w:docPartPr>
        <w:name w:val="9F3D2183720B4A8389D6B2F031053FCE"/>
        <w:category>
          <w:name w:val="Generelt"/>
          <w:gallery w:val="placeholder"/>
        </w:category>
        <w:types>
          <w:type w:val="bbPlcHdr"/>
        </w:types>
        <w:behaviors>
          <w:behavior w:val="content"/>
        </w:behaviors>
        <w:guid w:val="{6FF0D3A0-58AB-4C92-8B41-34FA953362D0}"/>
      </w:docPartPr>
      <w:docPartBody>
        <w:p w:rsidR="00000000" w:rsidRDefault="00E84A6C">
          <w:pPr>
            <w:pStyle w:val="9F3D2183720B4A8389D6B2F031053FCE"/>
          </w:pPr>
          <w:r w:rsidRPr="00CB2794">
            <w:rPr>
              <w:noProof/>
              <w:lang w:bidi="nb-NO"/>
            </w:rPr>
            <w:t>Neste møte:</w:t>
          </w:r>
        </w:p>
      </w:docPartBody>
    </w:docPart>
    <w:docPart>
      <w:docPartPr>
        <w:name w:val="EA6EA707419341959A074491549FF305"/>
        <w:category>
          <w:name w:val="Generelt"/>
          <w:gallery w:val="placeholder"/>
        </w:category>
        <w:types>
          <w:type w:val="bbPlcHdr"/>
        </w:types>
        <w:behaviors>
          <w:behavior w:val="content"/>
        </w:behaviors>
        <w:guid w:val="{13645897-7504-496B-8B2D-2928DA29BF2F}"/>
      </w:docPartPr>
      <w:docPartBody>
        <w:p w:rsidR="00000000" w:rsidRDefault="00E84A6C">
          <w:pPr>
            <w:pStyle w:val="EA6EA707419341959A074491549FF305"/>
          </w:pPr>
          <w:r w:rsidRPr="00CB2794">
            <w:rPr>
              <w:noProof/>
              <w:lang w:bidi="nb-NO"/>
            </w:rPr>
            <w:t>Oppsummer diskusjonen for hvert problem, angi resultatet og tilordne eventuelle handlingselementer.</w:t>
          </w:r>
        </w:p>
      </w:docPartBody>
    </w:docPart>
    <w:docPart>
      <w:docPartPr>
        <w:name w:val="7160623BAD1741359FA965272054A385"/>
        <w:category>
          <w:name w:val="Generelt"/>
          <w:gallery w:val="placeholder"/>
        </w:category>
        <w:types>
          <w:type w:val="bbPlcHdr"/>
        </w:types>
        <w:behaviors>
          <w:behavior w:val="content"/>
        </w:behaviors>
        <w:guid w:val="{55B57676-286E-4963-992F-6E8E883D26D0}"/>
      </w:docPartPr>
      <w:docPartBody>
        <w:p w:rsidR="00000000" w:rsidRDefault="00E84A6C">
          <w:pPr>
            <w:pStyle w:val="7160623BAD1741359FA965272054A385"/>
          </w:pPr>
          <w:r w:rsidRPr="00CB2794">
            <w:rPr>
              <w:noProof/>
              <w:lang w:bidi="nb-NO"/>
            </w:rPr>
            <w:t>Rundbordsdiskusjon</w:t>
          </w:r>
        </w:p>
      </w:docPartBody>
    </w:docPart>
    <w:docPart>
      <w:docPartPr>
        <w:name w:val="54C73E08FAD54E15AE0C8312F5E258B6"/>
        <w:category>
          <w:name w:val="Generelt"/>
          <w:gallery w:val="placeholder"/>
        </w:category>
        <w:types>
          <w:type w:val="bbPlcHdr"/>
        </w:types>
        <w:behaviors>
          <w:behavior w:val="content"/>
        </w:behaviors>
        <w:guid w:val="{F8267FAA-990C-4030-94E6-5BCD3BCCC377}"/>
      </w:docPartPr>
      <w:docPartBody>
        <w:p w:rsidR="00000000" w:rsidRDefault="00E84A6C">
          <w:pPr>
            <w:pStyle w:val="54C73E08FAD54E15AE0C8312F5E258B6"/>
          </w:pPr>
          <w:r w:rsidRPr="00CB2794">
            <w:rPr>
              <w:noProof/>
              <w:lang w:bidi="nb-NO"/>
            </w:rPr>
            <w:t>Oppsummer status for hvert område / hver avdeling.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62755D5601CA463187C0C49ED3219F27">
    <w:name w:val="62755D5601CA463187C0C49ED3219F27"/>
  </w:style>
  <w:style w:type="paragraph" w:customStyle="1" w:styleId="55C11B02E48F43A8BB0ABC6166B89BC2">
    <w:name w:val="55C11B02E48F43A8BB0ABC6166B89BC2"/>
  </w:style>
  <w:style w:type="paragraph" w:customStyle="1" w:styleId="76E5FF3B478B4C9CB15ECAB16F240273">
    <w:name w:val="76E5FF3B478B4C9CB15ECAB16F240273"/>
  </w:style>
  <w:style w:type="paragraph" w:customStyle="1" w:styleId="3CF3A80B7D504A84A1D73D282BA7D478">
    <w:name w:val="3CF3A80B7D504A84A1D73D282BA7D478"/>
  </w:style>
  <w:style w:type="paragraph" w:customStyle="1" w:styleId="F6630D4B2BE74AE3B4429CA59F018778">
    <w:name w:val="F6630D4B2BE74AE3B4429CA59F018778"/>
  </w:style>
  <w:style w:type="paragraph" w:customStyle="1" w:styleId="9F3D2183720B4A8389D6B2F031053FCE">
    <w:name w:val="9F3D2183720B4A8389D6B2F031053FCE"/>
  </w:style>
  <w:style w:type="paragraph" w:customStyle="1" w:styleId="E8B93BC470BD4864BC8514C3678619A9">
    <w:name w:val="E8B93BC470BD4864BC8514C3678619A9"/>
  </w:style>
  <w:style w:type="paragraph" w:customStyle="1" w:styleId="85CDE0932A3F4F30930A916FFA90B175">
    <w:name w:val="85CDE0932A3F4F30930A916FFA90B175"/>
  </w:style>
  <w:style w:type="paragraph" w:customStyle="1" w:styleId="DACB02490AE54AFD80B059BD3EC41340">
    <w:name w:val="DACB02490AE54AFD80B059BD3EC41340"/>
  </w:style>
  <w:style w:type="paragraph" w:customStyle="1" w:styleId="87193B631E9C45479637015A9AF42E08">
    <w:name w:val="87193B631E9C45479637015A9AF42E08"/>
  </w:style>
  <w:style w:type="paragraph" w:customStyle="1" w:styleId="16681B2E5B00407E8582B802426BA022">
    <w:name w:val="16681B2E5B00407E8582B802426BA022"/>
  </w:style>
  <w:style w:type="paragraph" w:customStyle="1" w:styleId="41001749CC7740E2B047633609FAAA5B">
    <w:name w:val="41001749CC7740E2B047633609FAAA5B"/>
  </w:style>
  <w:style w:type="paragraph" w:customStyle="1" w:styleId="EA6EA707419341959A074491549FF305">
    <w:name w:val="EA6EA707419341959A074491549FF305"/>
  </w:style>
  <w:style w:type="paragraph" w:customStyle="1" w:styleId="7160623BAD1741359FA965272054A385">
    <w:name w:val="7160623BAD1741359FA965272054A385"/>
  </w:style>
  <w:style w:type="paragraph" w:customStyle="1" w:styleId="54C73E08FAD54E15AE0C8312F5E258B6">
    <w:name w:val="54C73E08FAD54E15AE0C8312F5E25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Møtereferat (kortform)</Template>
  <TotalTime>37</TotalTime>
  <Pages>2</Pages>
  <Words>323</Words>
  <Characters>1714</Characters>
  <Application>Microsoft Office Word</Application>
  <DocSecurity>0</DocSecurity>
  <Lines>14</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Eier</dc:creator>
  <cp:keywords>23/2-2022</cp:keywords>
  <dc:description/>
  <cp:lastModifiedBy>solveig515@gmail.com</cp:lastModifiedBy>
  <cp:revision>1</cp:revision>
  <dcterms:created xsi:type="dcterms:W3CDTF">2022-02-24T18:27:00Z</dcterms:created>
  <dcterms:modified xsi:type="dcterms:W3CDTF">2022-02-24T19:04:00Z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